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B462" w14:textId="77777777" w:rsidR="00F2440A" w:rsidRPr="005101D4" w:rsidRDefault="00F2440A" w:rsidP="00016FAD">
      <w:pPr>
        <w:pStyle w:val="seqlist1"/>
        <w:rPr>
          <w:rFonts w:ascii="Calibri" w:hAnsi="Calibri"/>
          <w:sz w:val="16"/>
          <w:szCs w:val="16"/>
        </w:rPr>
      </w:pPr>
    </w:p>
    <w:p w14:paraId="7C96F082" w14:textId="30378B9C" w:rsidR="00F2440A" w:rsidRPr="00206E1E" w:rsidRDefault="00206E1E" w:rsidP="00F43906">
      <w:pPr>
        <w:pStyle w:val="seqlinebreak"/>
        <w:jc w:val="center"/>
        <w:rPr>
          <w:sz w:val="14"/>
          <w:szCs w:val="14"/>
        </w:rPr>
      </w:pPr>
      <w:r>
        <w:rPr>
          <w:sz w:val="14"/>
          <w:szCs w:val="14"/>
        </w:rPr>
        <w:t xml:space="preserve">Park Row Partners Ltd – Website </w:t>
      </w:r>
      <w:r w:rsidR="00811E06" w:rsidRPr="00206E1E">
        <w:rPr>
          <w:sz w:val="14"/>
          <w:szCs w:val="14"/>
        </w:rPr>
        <w:t>D</w:t>
      </w:r>
      <w:r w:rsidR="00090CE1" w:rsidRPr="00206E1E">
        <w:rPr>
          <w:sz w:val="14"/>
          <w:szCs w:val="14"/>
        </w:rPr>
        <w:t>isclaimer</w:t>
      </w:r>
      <w:r w:rsidR="002065E8">
        <w:rPr>
          <w:sz w:val="14"/>
          <w:szCs w:val="14"/>
        </w:rPr>
        <w:t xml:space="preserve"> 202</w:t>
      </w:r>
      <w:r w:rsidR="00F43906">
        <w:rPr>
          <w:sz w:val="14"/>
          <w:szCs w:val="14"/>
        </w:rPr>
        <w:t>5</w:t>
      </w:r>
    </w:p>
    <w:p w14:paraId="4595B46C" w14:textId="77777777" w:rsidR="00F2440A" w:rsidRPr="00206E1E" w:rsidRDefault="00090CE1" w:rsidP="00016FAD">
      <w:pPr>
        <w:pStyle w:val="seqlinebreak"/>
        <w:rPr>
          <w:b/>
          <w:sz w:val="14"/>
          <w:szCs w:val="14"/>
        </w:rPr>
      </w:pPr>
      <w:r w:rsidRPr="00206E1E">
        <w:rPr>
          <w:b/>
          <w:sz w:val="14"/>
          <w:szCs w:val="14"/>
        </w:rPr>
        <w:t>1.</w:t>
      </w:r>
      <w:r w:rsidRPr="00206E1E">
        <w:rPr>
          <w:b/>
          <w:sz w:val="14"/>
          <w:szCs w:val="14"/>
        </w:rPr>
        <w:tab/>
        <w:t>Introduction</w:t>
      </w:r>
    </w:p>
    <w:p w14:paraId="1B375D31" w14:textId="77777777" w:rsidR="00F2440A" w:rsidRPr="00206E1E" w:rsidRDefault="00090CE1" w:rsidP="00016FAD">
      <w:pPr>
        <w:pStyle w:val="seqlinebreak"/>
        <w:rPr>
          <w:sz w:val="14"/>
          <w:szCs w:val="14"/>
        </w:rPr>
      </w:pPr>
      <w:r w:rsidRPr="00206E1E">
        <w:rPr>
          <w:sz w:val="14"/>
          <w:szCs w:val="14"/>
        </w:rPr>
        <w:t>1.1</w:t>
      </w:r>
      <w:r w:rsidRPr="00206E1E">
        <w:rPr>
          <w:sz w:val="14"/>
          <w:szCs w:val="14"/>
        </w:rPr>
        <w:tab/>
        <w:t>T</w:t>
      </w:r>
      <w:r w:rsidR="001F5CED" w:rsidRPr="00206E1E">
        <w:rPr>
          <w:sz w:val="14"/>
          <w:szCs w:val="14"/>
        </w:rPr>
        <w:t>his disclaimer</w:t>
      </w:r>
      <w:r w:rsidRPr="00206E1E">
        <w:rPr>
          <w:sz w:val="14"/>
          <w:szCs w:val="14"/>
        </w:rPr>
        <w:t xml:space="preserve"> govern</w:t>
      </w:r>
      <w:r w:rsidR="001F5CED" w:rsidRPr="00206E1E">
        <w:rPr>
          <w:sz w:val="14"/>
          <w:szCs w:val="14"/>
        </w:rPr>
        <w:t>s the</w:t>
      </w:r>
      <w:r w:rsidR="00504CEC" w:rsidRPr="00206E1E">
        <w:rPr>
          <w:sz w:val="14"/>
          <w:szCs w:val="14"/>
        </w:rPr>
        <w:t xml:space="preserve"> use of our website and b</w:t>
      </w:r>
      <w:r w:rsidR="0097763A" w:rsidRPr="00206E1E">
        <w:rPr>
          <w:sz w:val="14"/>
          <w:szCs w:val="14"/>
        </w:rPr>
        <w:t xml:space="preserve">y using our website </w:t>
      </w:r>
      <w:r w:rsidRPr="00206E1E">
        <w:rPr>
          <w:sz w:val="14"/>
          <w:szCs w:val="14"/>
        </w:rPr>
        <w:t>you accept this dis</w:t>
      </w:r>
      <w:r w:rsidR="00504CEC" w:rsidRPr="00206E1E">
        <w:rPr>
          <w:sz w:val="14"/>
          <w:szCs w:val="14"/>
        </w:rPr>
        <w:t>claimer in full.</w:t>
      </w:r>
    </w:p>
    <w:p w14:paraId="35FEDEFE" w14:textId="77777777" w:rsidR="00F2440A" w:rsidRPr="00206E1E" w:rsidRDefault="00090CE1" w:rsidP="00016FAD">
      <w:pPr>
        <w:pStyle w:val="seqlinebreak"/>
        <w:rPr>
          <w:b/>
          <w:sz w:val="14"/>
          <w:szCs w:val="14"/>
        </w:rPr>
      </w:pPr>
      <w:r w:rsidRPr="00206E1E">
        <w:rPr>
          <w:b/>
          <w:sz w:val="14"/>
          <w:szCs w:val="14"/>
        </w:rPr>
        <w:t>2.</w:t>
      </w:r>
      <w:r w:rsidRPr="00206E1E">
        <w:rPr>
          <w:b/>
          <w:sz w:val="14"/>
          <w:szCs w:val="14"/>
        </w:rPr>
        <w:tab/>
        <w:t>Credit</w:t>
      </w:r>
    </w:p>
    <w:p w14:paraId="0DBD86F9" w14:textId="77777777" w:rsidR="00F2440A" w:rsidRPr="00206E1E" w:rsidRDefault="00090CE1" w:rsidP="00016FAD">
      <w:pPr>
        <w:pStyle w:val="seqlinebreak"/>
        <w:rPr>
          <w:sz w:val="14"/>
          <w:szCs w:val="14"/>
        </w:rPr>
      </w:pPr>
      <w:r w:rsidRPr="00206E1E">
        <w:rPr>
          <w:sz w:val="14"/>
          <w:szCs w:val="14"/>
        </w:rPr>
        <w:t>2.1</w:t>
      </w:r>
      <w:r w:rsidRPr="00206E1E">
        <w:rPr>
          <w:sz w:val="14"/>
          <w:szCs w:val="14"/>
        </w:rPr>
        <w:tab/>
        <w:t xml:space="preserve">This document was created using a template from </w:t>
      </w:r>
      <w:hyperlink r:id="rId8" w:history="1">
        <w:r w:rsidRPr="00206E1E">
          <w:rPr>
            <w:rStyle w:val="Hyperlink"/>
            <w:sz w:val="14"/>
            <w:szCs w:val="14"/>
          </w:rPr>
          <w:t>SEQ Legal</w:t>
        </w:r>
      </w:hyperlink>
      <w:r w:rsidRPr="00206E1E">
        <w:rPr>
          <w:sz w:val="14"/>
          <w:szCs w:val="14"/>
        </w:rPr>
        <w:t xml:space="preserve"> (http://www.seqlegal.com).</w:t>
      </w:r>
    </w:p>
    <w:p w14:paraId="3AEFC9FC" w14:textId="77777777" w:rsidR="00F2440A" w:rsidRPr="00206E1E" w:rsidRDefault="00090CE1" w:rsidP="00016FAD">
      <w:pPr>
        <w:pStyle w:val="seqlinebreak"/>
        <w:rPr>
          <w:b/>
          <w:sz w:val="14"/>
          <w:szCs w:val="14"/>
        </w:rPr>
      </w:pPr>
      <w:r w:rsidRPr="00206E1E">
        <w:rPr>
          <w:b/>
          <w:sz w:val="14"/>
          <w:szCs w:val="14"/>
        </w:rPr>
        <w:t>3.</w:t>
      </w:r>
      <w:r w:rsidRPr="00206E1E">
        <w:rPr>
          <w:b/>
          <w:sz w:val="14"/>
          <w:szCs w:val="14"/>
        </w:rPr>
        <w:tab/>
        <w:t>Copyright notice</w:t>
      </w:r>
    </w:p>
    <w:p w14:paraId="1C24A5FC" w14:textId="05A74C5C" w:rsidR="00F2440A" w:rsidRPr="00206E1E" w:rsidRDefault="001F5CED" w:rsidP="00016FAD">
      <w:pPr>
        <w:pStyle w:val="seqlinebreak"/>
        <w:rPr>
          <w:sz w:val="14"/>
          <w:szCs w:val="14"/>
        </w:rPr>
      </w:pPr>
      <w:r w:rsidRPr="00206E1E">
        <w:rPr>
          <w:sz w:val="14"/>
          <w:szCs w:val="14"/>
        </w:rPr>
        <w:t>3.1</w:t>
      </w:r>
      <w:r w:rsidRPr="00206E1E">
        <w:rPr>
          <w:sz w:val="14"/>
          <w:szCs w:val="14"/>
        </w:rPr>
        <w:tab/>
        <w:t xml:space="preserve">Copyright (c) </w:t>
      </w:r>
      <w:r w:rsidR="002065E8">
        <w:rPr>
          <w:i/>
          <w:sz w:val="14"/>
          <w:szCs w:val="14"/>
        </w:rPr>
        <w:t>202</w:t>
      </w:r>
      <w:r w:rsidR="00C97256">
        <w:rPr>
          <w:i/>
          <w:sz w:val="14"/>
          <w:szCs w:val="14"/>
        </w:rPr>
        <w:t>5</w:t>
      </w:r>
      <w:r w:rsidRPr="00206E1E">
        <w:rPr>
          <w:sz w:val="14"/>
          <w:szCs w:val="14"/>
        </w:rPr>
        <w:t xml:space="preserve"> </w:t>
      </w:r>
      <w:r w:rsidRPr="00206E1E">
        <w:rPr>
          <w:i/>
          <w:sz w:val="14"/>
          <w:szCs w:val="14"/>
        </w:rPr>
        <w:t>Park Row Partners Ltd</w:t>
      </w:r>
    </w:p>
    <w:p w14:paraId="45007B6E" w14:textId="77777777" w:rsidR="00F2440A" w:rsidRPr="00206E1E" w:rsidRDefault="00090CE1" w:rsidP="0091144E">
      <w:pPr>
        <w:pStyle w:val="seqlinebreak"/>
        <w:ind w:left="708" w:hanging="708"/>
        <w:rPr>
          <w:sz w:val="14"/>
          <w:szCs w:val="14"/>
        </w:rPr>
      </w:pPr>
      <w:r w:rsidRPr="00206E1E">
        <w:rPr>
          <w:sz w:val="14"/>
          <w:szCs w:val="14"/>
        </w:rPr>
        <w:t>3.2</w:t>
      </w:r>
      <w:r w:rsidRPr="00206E1E">
        <w:rPr>
          <w:sz w:val="14"/>
          <w:szCs w:val="14"/>
        </w:rPr>
        <w:tab/>
        <w:t>Subject to the express provisions of this disclaimer:</w:t>
      </w:r>
      <w:r w:rsidR="0091144E" w:rsidRPr="00206E1E">
        <w:rPr>
          <w:sz w:val="14"/>
          <w:szCs w:val="14"/>
        </w:rPr>
        <w:t xml:space="preserve"> we, together with our licensors;</w:t>
      </w:r>
      <w:r w:rsidRPr="00206E1E">
        <w:rPr>
          <w:sz w:val="14"/>
          <w:szCs w:val="14"/>
        </w:rPr>
        <w:t xml:space="preserve"> own and control all the copyright and other intellectual property rights in our website and </w:t>
      </w:r>
      <w:r w:rsidR="0091144E" w:rsidRPr="00206E1E">
        <w:rPr>
          <w:sz w:val="14"/>
          <w:szCs w:val="14"/>
        </w:rPr>
        <w:t xml:space="preserve">the material on our website; all rights reserved. FSC® &amp; Forest Stewardship Council® are Registered Trademarks. </w:t>
      </w:r>
      <w:r w:rsidR="00C305DB">
        <w:rPr>
          <w:sz w:val="14"/>
          <w:szCs w:val="14"/>
        </w:rPr>
        <w:t xml:space="preserve">As a Licensed Trademark user (N002305) </w:t>
      </w:r>
      <w:r w:rsidR="00591647" w:rsidRPr="00206E1E">
        <w:rPr>
          <w:sz w:val="14"/>
          <w:szCs w:val="14"/>
        </w:rPr>
        <w:t>it</w:t>
      </w:r>
      <w:r w:rsidR="0091144E" w:rsidRPr="00206E1E">
        <w:rPr>
          <w:sz w:val="14"/>
          <w:szCs w:val="14"/>
        </w:rPr>
        <w:t xml:space="preserve"> does not imply that FSC® </w:t>
      </w:r>
      <w:r w:rsidR="00206E1E" w:rsidRPr="00206E1E">
        <w:rPr>
          <w:sz w:val="14"/>
          <w:szCs w:val="14"/>
        </w:rPr>
        <w:t>endorses</w:t>
      </w:r>
      <w:r w:rsidR="0091144E" w:rsidRPr="00206E1E">
        <w:rPr>
          <w:sz w:val="14"/>
          <w:szCs w:val="14"/>
        </w:rPr>
        <w:t xml:space="preserve"> any of our services</w:t>
      </w:r>
      <w:r w:rsidR="00591647" w:rsidRPr="00206E1E">
        <w:rPr>
          <w:sz w:val="14"/>
          <w:szCs w:val="14"/>
        </w:rPr>
        <w:t>.</w:t>
      </w:r>
    </w:p>
    <w:p w14:paraId="3E8BFE5B" w14:textId="77777777" w:rsidR="00F2440A" w:rsidRPr="00206E1E" w:rsidRDefault="00090CE1" w:rsidP="00016FAD">
      <w:pPr>
        <w:pStyle w:val="seqlinebreak"/>
        <w:rPr>
          <w:b/>
          <w:sz w:val="14"/>
          <w:szCs w:val="14"/>
        </w:rPr>
      </w:pPr>
      <w:r w:rsidRPr="00206E1E">
        <w:rPr>
          <w:b/>
          <w:sz w:val="14"/>
          <w:szCs w:val="14"/>
        </w:rPr>
        <w:t>4.</w:t>
      </w:r>
      <w:r w:rsidRPr="00206E1E">
        <w:rPr>
          <w:b/>
          <w:sz w:val="14"/>
          <w:szCs w:val="14"/>
        </w:rPr>
        <w:tab/>
        <w:t>Licence to use website</w:t>
      </w:r>
    </w:p>
    <w:p w14:paraId="1BA9C945" w14:textId="77777777" w:rsidR="00F2440A" w:rsidRPr="00206E1E" w:rsidRDefault="00090CE1" w:rsidP="00016FAD">
      <w:pPr>
        <w:pStyle w:val="seqlinebreak"/>
        <w:rPr>
          <w:sz w:val="14"/>
          <w:szCs w:val="14"/>
        </w:rPr>
      </w:pPr>
      <w:r w:rsidRPr="00206E1E">
        <w:rPr>
          <w:sz w:val="14"/>
          <w:szCs w:val="14"/>
        </w:rPr>
        <w:t>4.1</w:t>
      </w:r>
      <w:r w:rsidRPr="00206E1E">
        <w:rPr>
          <w:sz w:val="14"/>
          <w:szCs w:val="14"/>
        </w:rPr>
        <w:tab/>
        <w:t>You may:</w:t>
      </w:r>
    </w:p>
    <w:p w14:paraId="5B9B183C" w14:textId="77777777" w:rsidR="00F2440A" w:rsidRPr="00206E1E" w:rsidRDefault="00090CE1" w:rsidP="00016FAD">
      <w:pPr>
        <w:pStyle w:val="seqlinebreak"/>
        <w:rPr>
          <w:sz w:val="14"/>
          <w:szCs w:val="14"/>
        </w:rPr>
      </w:pPr>
      <w:r w:rsidRPr="00206E1E">
        <w:rPr>
          <w:sz w:val="14"/>
          <w:szCs w:val="14"/>
        </w:rPr>
        <w:t>(a)</w:t>
      </w:r>
      <w:r w:rsidRPr="00206E1E">
        <w:rPr>
          <w:sz w:val="14"/>
          <w:szCs w:val="14"/>
        </w:rPr>
        <w:tab/>
        <w:t>view pages from our website in a web browser;</w:t>
      </w:r>
    </w:p>
    <w:p w14:paraId="67FD8A2A" w14:textId="77777777" w:rsidR="00F2440A" w:rsidRPr="00206E1E" w:rsidRDefault="00090CE1" w:rsidP="00016FAD">
      <w:pPr>
        <w:pStyle w:val="seqlinebreak"/>
        <w:rPr>
          <w:sz w:val="14"/>
          <w:szCs w:val="14"/>
        </w:rPr>
      </w:pPr>
      <w:r w:rsidRPr="00206E1E">
        <w:rPr>
          <w:sz w:val="14"/>
          <w:szCs w:val="14"/>
        </w:rPr>
        <w:t>(b)</w:t>
      </w:r>
      <w:r w:rsidRPr="00206E1E">
        <w:rPr>
          <w:sz w:val="14"/>
          <w:szCs w:val="14"/>
        </w:rPr>
        <w:tab/>
        <w:t>download pages from our website for caching in a web browser; and</w:t>
      </w:r>
    </w:p>
    <w:p w14:paraId="04AA5B55" w14:textId="77777777" w:rsidR="00F2440A" w:rsidRPr="00206E1E" w:rsidRDefault="00090CE1" w:rsidP="00016FAD">
      <w:pPr>
        <w:pStyle w:val="seqlinebreak"/>
        <w:rPr>
          <w:sz w:val="14"/>
          <w:szCs w:val="14"/>
        </w:rPr>
      </w:pPr>
      <w:r w:rsidRPr="00206E1E">
        <w:rPr>
          <w:sz w:val="14"/>
          <w:szCs w:val="14"/>
        </w:rPr>
        <w:t>(c)</w:t>
      </w:r>
      <w:r w:rsidRPr="00206E1E">
        <w:rPr>
          <w:sz w:val="14"/>
          <w:szCs w:val="14"/>
        </w:rPr>
        <w:tab/>
        <w:t>print pages from our website,</w:t>
      </w:r>
    </w:p>
    <w:p w14:paraId="167E78D7" w14:textId="77777777" w:rsidR="00F2440A" w:rsidRPr="00206E1E" w:rsidRDefault="00090CE1" w:rsidP="00016FAD">
      <w:pPr>
        <w:pStyle w:val="seqlinebreak"/>
        <w:rPr>
          <w:sz w:val="14"/>
          <w:szCs w:val="14"/>
        </w:rPr>
      </w:pPr>
      <w:r w:rsidRPr="00206E1E">
        <w:rPr>
          <w:sz w:val="14"/>
          <w:szCs w:val="14"/>
        </w:rPr>
        <w:tab/>
        <w:t>subject to the other provisions of this disclaimer.</w:t>
      </w:r>
    </w:p>
    <w:p w14:paraId="0CEE82FC" w14:textId="77777777" w:rsidR="00F2440A" w:rsidRPr="00206E1E" w:rsidRDefault="00090CE1" w:rsidP="00016FAD">
      <w:pPr>
        <w:pStyle w:val="seqlinebreak"/>
        <w:rPr>
          <w:sz w:val="14"/>
          <w:szCs w:val="14"/>
        </w:rPr>
      </w:pPr>
      <w:r w:rsidRPr="00206E1E">
        <w:rPr>
          <w:sz w:val="14"/>
          <w:szCs w:val="14"/>
        </w:rPr>
        <w:t>4.2</w:t>
      </w:r>
      <w:r w:rsidRPr="00206E1E">
        <w:rPr>
          <w:sz w:val="14"/>
          <w:szCs w:val="14"/>
        </w:rPr>
        <w:tab/>
        <w:t>Except as expressly permitted by Section 4.1 or the other provisions of this disclaimer, you must not download any material from our website or save any such material to your computer.</w:t>
      </w:r>
    </w:p>
    <w:p w14:paraId="3523BDD6" w14:textId="77777777" w:rsidR="00F2440A" w:rsidRPr="00206E1E" w:rsidRDefault="00C3040A" w:rsidP="00016FAD">
      <w:pPr>
        <w:pStyle w:val="seqlinebreak"/>
        <w:rPr>
          <w:sz w:val="14"/>
          <w:szCs w:val="14"/>
        </w:rPr>
      </w:pPr>
      <w:r w:rsidRPr="00206E1E">
        <w:rPr>
          <w:sz w:val="14"/>
          <w:szCs w:val="14"/>
        </w:rPr>
        <w:t>4.3</w:t>
      </w:r>
      <w:r w:rsidR="00090CE1" w:rsidRPr="00206E1E">
        <w:rPr>
          <w:sz w:val="14"/>
          <w:szCs w:val="14"/>
        </w:rPr>
        <w:tab/>
        <w:t>Unless you own or control the relevant rights in the material, you must not:</w:t>
      </w:r>
    </w:p>
    <w:p w14:paraId="37368EBD" w14:textId="77777777" w:rsidR="00F2440A" w:rsidRPr="00206E1E" w:rsidRDefault="00090CE1" w:rsidP="00016FAD">
      <w:pPr>
        <w:pStyle w:val="seqlinebreak"/>
        <w:rPr>
          <w:sz w:val="14"/>
          <w:szCs w:val="14"/>
        </w:rPr>
      </w:pPr>
      <w:r w:rsidRPr="00206E1E">
        <w:rPr>
          <w:sz w:val="14"/>
          <w:szCs w:val="14"/>
        </w:rPr>
        <w:t>(a)</w:t>
      </w:r>
      <w:r w:rsidRPr="00206E1E">
        <w:rPr>
          <w:sz w:val="14"/>
          <w:szCs w:val="14"/>
        </w:rPr>
        <w:tab/>
        <w:t>republish material from our website (including republication on another website);</w:t>
      </w:r>
    </w:p>
    <w:p w14:paraId="430EB3E3" w14:textId="77777777" w:rsidR="00F2440A" w:rsidRPr="00206E1E" w:rsidRDefault="00090CE1" w:rsidP="00016FAD">
      <w:pPr>
        <w:pStyle w:val="seqlinebreak"/>
        <w:rPr>
          <w:sz w:val="14"/>
          <w:szCs w:val="14"/>
        </w:rPr>
      </w:pPr>
      <w:r w:rsidRPr="00206E1E">
        <w:rPr>
          <w:sz w:val="14"/>
          <w:szCs w:val="14"/>
        </w:rPr>
        <w:t>(b)</w:t>
      </w:r>
      <w:r w:rsidRPr="00206E1E">
        <w:rPr>
          <w:sz w:val="14"/>
          <w:szCs w:val="14"/>
        </w:rPr>
        <w:tab/>
        <w:t>sell, rent or sub-license material from our website;</w:t>
      </w:r>
    </w:p>
    <w:p w14:paraId="2617F364" w14:textId="77777777" w:rsidR="00F2440A" w:rsidRPr="00206E1E" w:rsidRDefault="00090CE1" w:rsidP="00016FAD">
      <w:pPr>
        <w:pStyle w:val="seqlinebreak"/>
        <w:rPr>
          <w:sz w:val="14"/>
          <w:szCs w:val="14"/>
        </w:rPr>
      </w:pPr>
      <w:r w:rsidRPr="00206E1E">
        <w:rPr>
          <w:sz w:val="14"/>
          <w:szCs w:val="14"/>
        </w:rPr>
        <w:t>(c)</w:t>
      </w:r>
      <w:r w:rsidRPr="00206E1E">
        <w:rPr>
          <w:sz w:val="14"/>
          <w:szCs w:val="14"/>
        </w:rPr>
        <w:tab/>
        <w:t>show any material from our website in public;</w:t>
      </w:r>
    </w:p>
    <w:p w14:paraId="7FE11AB1" w14:textId="77777777" w:rsidR="00F2440A" w:rsidRPr="00206E1E" w:rsidRDefault="00090CE1" w:rsidP="00016FAD">
      <w:pPr>
        <w:pStyle w:val="seqlinebreak"/>
        <w:rPr>
          <w:sz w:val="14"/>
          <w:szCs w:val="14"/>
        </w:rPr>
      </w:pPr>
      <w:r w:rsidRPr="00206E1E">
        <w:rPr>
          <w:sz w:val="14"/>
          <w:szCs w:val="14"/>
        </w:rPr>
        <w:t>(d)</w:t>
      </w:r>
      <w:r w:rsidRPr="00206E1E">
        <w:rPr>
          <w:sz w:val="14"/>
          <w:szCs w:val="14"/>
        </w:rPr>
        <w:tab/>
        <w:t>exploit material from our website for a commercial purpose; or</w:t>
      </w:r>
    </w:p>
    <w:p w14:paraId="79C9F08F" w14:textId="77777777" w:rsidR="00F2440A" w:rsidRPr="00206E1E" w:rsidRDefault="00090CE1" w:rsidP="00016FAD">
      <w:pPr>
        <w:pStyle w:val="seqlinebreak"/>
        <w:rPr>
          <w:sz w:val="14"/>
          <w:szCs w:val="14"/>
        </w:rPr>
      </w:pPr>
      <w:r w:rsidRPr="00206E1E">
        <w:rPr>
          <w:sz w:val="14"/>
          <w:szCs w:val="14"/>
        </w:rPr>
        <w:t>(e)</w:t>
      </w:r>
      <w:r w:rsidRPr="00206E1E">
        <w:rPr>
          <w:sz w:val="14"/>
          <w:szCs w:val="14"/>
        </w:rPr>
        <w:tab/>
        <w:t>redistribute material from our website.</w:t>
      </w:r>
    </w:p>
    <w:p w14:paraId="531E8C51" w14:textId="77777777" w:rsidR="00F2440A" w:rsidRPr="00206E1E" w:rsidRDefault="00090CE1" w:rsidP="00016FAD">
      <w:pPr>
        <w:pStyle w:val="seqlinebreak"/>
        <w:rPr>
          <w:b/>
          <w:sz w:val="14"/>
          <w:szCs w:val="14"/>
        </w:rPr>
      </w:pPr>
      <w:r w:rsidRPr="00206E1E">
        <w:rPr>
          <w:b/>
          <w:sz w:val="14"/>
          <w:szCs w:val="14"/>
        </w:rPr>
        <w:t>5.</w:t>
      </w:r>
      <w:r w:rsidRPr="00206E1E">
        <w:rPr>
          <w:b/>
          <w:sz w:val="14"/>
          <w:szCs w:val="14"/>
        </w:rPr>
        <w:tab/>
        <w:t>Acceptable use</w:t>
      </w:r>
    </w:p>
    <w:p w14:paraId="55F9EEB1" w14:textId="77777777" w:rsidR="00F2440A" w:rsidRPr="00206E1E" w:rsidRDefault="00090CE1" w:rsidP="00016FAD">
      <w:pPr>
        <w:pStyle w:val="seqlinebreak"/>
        <w:rPr>
          <w:sz w:val="14"/>
          <w:szCs w:val="14"/>
        </w:rPr>
      </w:pPr>
      <w:r w:rsidRPr="00206E1E">
        <w:rPr>
          <w:sz w:val="14"/>
          <w:szCs w:val="14"/>
        </w:rPr>
        <w:t>5.1</w:t>
      </w:r>
      <w:r w:rsidRPr="00206E1E">
        <w:rPr>
          <w:sz w:val="14"/>
          <w:szCs w:val="14"/>
        </w:rPr>
        <w:tab/>
        <w:t>You must not:</w:t>
      </w:r>
    </w:p>
    <w:p w14:paraId="7046F263" w14:textId="77777777" w:rsidR="00F2440A" w:rsidRPr="00206E1E" w:rsidRDefault="00090CE1" w:rsidP="00016FAD">
      <w:pPr>
        <w:pStyle w:val="seqlinebreak"/>
        <w:rPr>
          <w:sz w:val="14"/>
          <w:szCs w:val="14"/>
        </w:rPr>
      </w:pPr>
      <w:r w:rsidRPr="00206E1E">
        <w:rPr>
          <w:sz w:val="14"/>
          <w:szCs w:val="14"/>
        </w:rPr>
        <w:t>(a)</w:t>
      </w:r>
      <w:r w:rsidRPr="00206E1E">
        <w:rPr>
          <w:sz w:val="14"/>
          <w:szCs w:val="14"/>
        </w:rPr>
        <w:tab/>
        <w:t>use our website in any way or take any action that causes, or may cause, damage to the website or impairment of the performance, availability or accessibility of the website;</w:t>
      </w:r>
    </w:p>
    <w:p w14:paraId="6CCDA3FE" w14:textId="77777777" w:rsidR="00F2440A" w:rsidRPr="00206E1E" w:rsidRDefault="00090CE1" w:rsidP="00016FAD">
      <w:pPr>
        <w:pStyle w:val="seqlinebreak"/>
        <w:rPr>
          <w:sz w:val="14"/>
          <w:szCs w:val="14"/>
        </w:rPr>
      </w:pPr>
      <w:r w:rsidRPr="00206E1E">
        <w:rPr>
          <w:sz w:val="14"/>
          <w:szCs w:val="14"/>
        </w:rPr>
        <w:t>(b)</w:t>
      </w:r>
      <w:r w:rsidRPr="00206E1E">
        <w:rPr>
          <w:sz w:val="14"/>
          <w:szCs w:val="14"/>
        </w:rPr>
        <w:tab/>
        <w:t>use our website in any way that is unlawful, illegal, fraudulent or harmful, or in connection with any unlawful, illegal, fraudulent or harmful purpose or activity;</w:t>
      </w:r>
    </w:p>
    <w:p w14:paraId="281933FF" w14:textId="77777777" w:rsidR="00F2440A" w:rsidRPr="00206E1E" w:rsidRDefault="00090CE1" w:rsidP="00016FAD">
      <w:pPr>
        <w:pStyle w:val="seqlinebreak"/>
        <w:rPr>
          <w:sz w:val="14"/>
          <w:szCs w:val="14"/>
        </w:rPr>
      </w:pPr>
      <w:r w:rsidRPr="00206E1E">
        <w:rPr>
          <w:sz w:val="14"/>
          <w:szCs w:val="14"/>
        </w:rPr>
        <w:t>(c)</w:t>
      </w:r>
      <w:r w:rsidRPr="00206E1E">
        <w:rPr>
          <w:sz w:val="14"/>
          <w:szCs w:val="14"/>
        </w:rPr>
        <w:tab/>
        <w:t>use our website to copy, store, host, transmit, send, use, publish or distribute any material which consists of (or is linked to) any spyware, computer virus, Trojan horse, worm, keystroke logger, rootkit or other malicious computer software;</w:t>
      </w:r>
    </w:p>
    <w:p w14:paraId="69EC86B1" w14:textId="77777777" w:rsidR="00F2440A" w:rsidRPr="00206E1E" w:rsidRDefault="00090CE1" w:rsidP="00016FAD">
      <w:pPr>
        <w:pStyle w:val="seqlinebreak"/>
        <w:rPr>
          <w:sz w:val="14"/>
          <w:szCs w:val="14"/>
        </w:rPr>
      </w:pPr>
      <w:r w:rsidRPr="00206E1E">
        <w:rPr>
          <w:sz w:val="14"/>
          <w:szCs w:val="14"/>
        </w:rPr>
        <w:t>(d)</w:t>
      </w:r>
      <w:r w:rsidRPr="00206E1E">
        <w:rPr>
          <w:sz w:val="14"/>
          <w:szCs w:val="14"/>
        </w:rPr>
        <w:tab/>
        <w:t>conduct any systematic or automated data collection activities (including without limitation scraping, data mining, data extraction and data harvesting) on or in relation to our website without our express written consent;</w:t>
      </w:r>
    </w:p>
    <w:p w14:paraId="31F811F6" w14:textId="77777777" w:rsidR="00DF1A24" w:rsidRPr="00206E1E" w:rsidRDefault="00DF1A24" w:rsidP="00016FAD">
      <w:pPr>
        <w:pStyle w:val="seqlinebreak"/>
        <w:rPr>
          <w:sz w:val="14"/>
          <w:szCs w:val="14"/>
        </w:rPr>
      </w:pPr>
    </w:p>
    <w:p w14:paraId="14D5E628" w14:textId="77777777" w:rsidR="00F2440A" w:rsidRPr="00206E1E" w:rsidRDefault="00090CE1" w:rsidP="00016FAD">
      <w:pPr>
        <w:pStyle w:val="seqlinebreak"/>
        <w:rPr>
          <w:b/>
          <w:sz w:val="14"/>
          <w:szCs w:val="14"/>
        </w:rPr>
      </w:pPr>
      <w:r w:rsidRPr="00206E1E">
        <w:rPr>
          <w:b/>
          <w:sz w:val="14"/>
          <w:szCs w:val="14"/>
        </w:rPr>
        <w:t>6.</w:t>
      </w:r>
      <w:r w:rsidRPr="00206E1E">
        <w:rPr>
          <w:b/>
          <w:sz w:val="14"/>
          <w:szCs w:val="14"/>
        </w:rPr>
        <w:tab/>
        <w:t>Limited warranties</w:t>
      </w:r>
    </w:p>
    <w:p w14:paraId="6CEB5390" w14:textId="77777777" w:rsidR="00F2440A" w:rsidRPr="00206E1E" w:rsidRDefault="00090CE1" w:rsidP="00016FAD">
      <w:pPr>
        <w:pStyle w:val="seqlinebreak"/>
        <w:rPr>
          <w:sz w:val="14"/>
          <w:szCs w:val="14"/>
        </w:rPr>
      </w:pPr>
      <w:r w:rsidRPr="00206E1E">
        <w:rPr>
          <w:sz w:val="14"/>
          <w:szCs w:val="14"/>
        </w:rPr>
        <w:t>6.1</w:t>
      </w:r>
      <w:r w:rsidRPr="00206E1E">
        <w:rPr>
          <w:sz w:val="14"/>
          <w:szCs w:val="14"/>
        </w:rPr>
        <w:tab/>
        <w:t>We do not warrant or represent:</w:t>
      </w:r>
    </w:p>
    <w:p w14:paraId="1AF19CA6" w14:textId="77777777" w:rsidR="00F2440A" w:rsidRPr="00206E1E" w:rsidRDefault="00090CE1" w:rsidP="00016FAD">
      <w:pPr>
        <w:pStyle w:val="seqlinebreak"/>
        <w:rPr>
          <w:sz w:val="14"/>
          <w:szCs w:val="14"/>
        </w:rPr>
      </w:pPr>
      <w:r w:rsidRPr="00206E1E">
        <w:rPr>
          <w:sz w:val="14"/>
          <w:szCs w:val="14"/>
        </w:rPr>
        <w:t>(a)</w:t>
      </w:r>
      <w:r w:rsidRPr="00206E1E">
        <w:rPr>
          <w:sz w:val="14"/>
          <w:szCs w:val="14"/>
        </w:rPr>
        <w:tab/>
        <w:t>the completeness or accuracy of the information published on our website;</w:t>
      </w:r>
    </w:p>
    <w:p w14:paraId="42133DFB" w14:textId="77777777" w:rsidR="00F2440A" w:rsidRPr="00206E1E" w:rsidRDefault="00090CE1" w:rsidP="00016FAD">
      <w:pPr>
        <w:pStyle w:val="seqlinebreak"/>
        <w:rPr>
          <w:sz w:val="14"/>
          <w:szCs w:val="14"/>
        </w:rPr>
      </w:pPr>
      <w:r w:rsidRPr="00206E1E">
        <w:rPr>
          <w:sz w:val="14"/>
          <w:szCs w:val="14"/>
        </w:rPr>
        <w:t>(b)</w:t>
      </w:r>
      <w:r w:rsidRPr="00206E1E">
        <w:rPr>
          <w:sz w:val="14"/>
          <w:szCs w:val="14"/>
        </w:rPr>
        <w:tab/>
        <w:t>that the material on the website is up to date; or</w:t>
      </w:r>
    </w:p>
    <w:p w14:paraId="773DB06E" w14:textId="77777777" w:rsidR="00F2440A" w:rsidRPr="00206E1E" w:rsidRDefault="00090CE1" w:rsidP="00016FAD">
      <w:pPr>
        <w:pStyle w:val="seqlinebreak"/>
        <w:rPr>
          <w:sz w:val="14"/>
          <w:szCs w:val="14"/>
        </w:rPr>
      </w:pPr>
      <w:r w:rsidRPr="00206E1E">
        <w:rPr>
          <w:sz w:val="14"/>
          <w:szCs w:val="14"/>
        </w:rPr>
        <w:t>(c)</w:t>
      </w:r>
      <w:r w:rsidRPr="00206E1E">
        <w:rPr>
          <w:sz w:val="14"/>
          <w:szCs w:val="14"/>
        </w:rPr>
        <w:tab/>
        <w:t>that the website or any service on the website will remain available.</w:t>
      </w:r>
    </w:p>
    <w:p w14:paraId="14A65B88" w14:textId="77777777" w:rsidR="00F2440A" w:rsidRPr="00206E1E" w:rsidRDefault="00090CE1" w:rsidP="00016FAD">
      <w:pPr>
        <w:pStyle w:val="seqlinebreak"/>
        <w:rPr>
          <w:sz w:val="14"/>
          <w:szCs w:val="14"/>
        </w:rPr>
      </w:pPr>
      <w:r w:rsidRPr="00206E1E">
        <w:rPr>
          <w:sz w:val="14"/>
          <w:szCs w:val="14"/>
        </w:rPr>
        <w:t>6.2</w:t>
      </w:r>
      <w:r w:rsidRPr="00206E1E">
        <w:rPr>
          <w:sz w:val="14"/>
          <w:szCs w:val="14"/>
        </w:rPr>
        <w:tab/>
        <w:t>We reserve the right to discontinue or alter any or all of our website services, and to stop publishing our website, at any time in our sole discretion without notice or explanation; and save to the extent expressly provided otherwise in this disclaimer, you will not be entitled to any compensation or other payment upon the discontinuance or alteration of any website services, or if we stop publishing the website.</w:t>
      </w:r>
    </w:p>
    <w:p w14:paraId="4D1235B7" w14:textId="77777777" w:rsidR="00F2440A" w:rsidRPr="00206E1E" w:rsidRDefault="00090CE1" w:rsidP="00016FAD">
      <w:pPr>
        <w:pStyle w:val="seqlinebreak"/>
        <w:rPr>
          <w:sz w:val="14"/>
          <w:szCs w:val="14"/>
        </w:rPr>
      </w:pPr>
      <w:r w:rsidRPr="00206E1E">
        <w:rPr>
          <w:sz w:val="14"/>
          <w:szCs w:val="14"/>
        </w:rPr>
        <w:t>6.3</w:t>
      </w:r>
      <w:r w:rsidRPr="00206E1E">
        <w:rPr>
          <w:sz w:val="14"/>
          <w:szCs w:val="14"/>
        </w:rPr>
        <w:tab/>
        <w:t>To the maximum extent permitted by applicable law and subject to Section 7.1, we exclude all representations and warranties relating to the subject matter of this disclaimer, our website and the use of our website.</w:t>
      </w:r>
    </w:p>
    <w:p w14:paraId="4EA387FE" w14:textId="77777777" w:rsidR="00F2440A" w:rsidRPr="00206E1E" w:rsidRDefault="00090CE1" w:rsidP="00016FAD">
      <w:pPr>
        <w:pStyle w:val="seqlinebreak"/>
        <w:rPr>
          <w:b/>
          <w:sz w:val="14"/>
          <w:szCs w:val="14"/>
        </w:rPr>
      </w:pPr>
      <w:r w:rsidRPr="00206E1E">
        <w:rPr>
          <w:b/>
          <w:sz w:val="14"/>
          <w:szCs w:val="14"/>
        </w:rPr>
        <w:t>7.</w:t>
      </w:r>
      <w:r w:rsidRPr="00206E1E">
        <w:rPr>
          <w:b/>
          <w:sz w:val="14"/>
          <w:szCs w:val="14"/>
        </w:rPr>
        <w:tab/>
        <w:t>Limitations and exclusions of liability</w:t>
      </w:r>
    </w:p>
    <w:p w14:paraId="72A5054B" w14:textId="77777777" w:rsidR="00F2440A" w:rsidRPr="00206E1E" w:rsidRDefault="00090CE1" w:rsidP="00016FAD">
      <w:pPr>
        <w:pStyle w:val="seqlinebreak"/>
        <w:rPr>
          <w:sz w:val="14"/>
          <w:szCs w:val="14"/>
        </w:rPr>
      </w:pPr>
      <w:r w:rsidRPr="00206E1E">
        <w:rPr>
          <w:sz w:val="14"/>
          <w:szCs w:val="14"/>
        </w:rPr>
        <w:t>7.1</w:t>
      </w:r>
      <w:r w:rsidRPr="00206E1E">
        <w:rPr>
          <w:sz w:val="14"/>
          <w:szCs w:val="14"/>
        </w:rPr>
        <w:tab/>
        <w:t>Nothing in this disclaimer will:</w:t>
      </w:r>
    </w:p>
    <w:p w14:paraId="3FC90F46" w14:textId="77777777" w:rsidR="00F2440A" w:rsidRPr="00206E1E" w:rsidRDefault="00090CE1" w:rsidP="00016FAD">
      <w:pPr>
        <w:pStyle w:val="seqlinebreak"/>
        <w:rPr>
          <w:sz w:val="14"/>
          <w:szCs w:val="14"/>
        </w:rPr>
      </w:pPr>
      <w:r w:rsidRPr="00206E1E">
        <w:rPr>
          <w:sz w:val="14"/>
          <w:szCs w:val="14"/>
        </w:rPr>
        <w:t>(a)</w:t>
      </w:r>
      <w:r w:rsidRPr="00206E1E">
        <w:rPr>
          <w:sz w:val="14"/>
          <w:szCs w:val="14"/>
        </w:rPr>
        <w:tab/>
        <w:t>limit or exclude any liability for death or personal injury resulting from negligence;</w:t>
      </w:r>
    </w:p>
    <w:p w14:paraId="1F5BC22E" w14:textId="77777777" w:rsidR="00F2440A" w:rsidRPr="00206E1E" w:rsidRDefault="00090CE1" w:rsidP="00016FAD">
      <w:pPr>
        <w:pStyle w:val="seqlinebreak"/>
        <w:rPr>
          <w:sz w:val="14"/>
          <w:szCs w:val="14"/>
        </w:rPr>
      </w:pPr>
      <w:r w:rsidRPr="00206E1E">
        <w:rPr>
          <w:sz w:val="14"/>
          <w:szCs w:val="14"/>
        </w:rPr>
        <w:t>(b)</w:t>
      </w:r>
      <w:r w:rsidRPr="00206E1E">
        <w:rPr>
          <w:sz w:val="14"/>
          <w:szCs w:val="14"/>
        </w:rPr>
        <w:tab/>
        <w:t>limit or exclude any liability for fraud or fraudulent misrepresentation;</w:t>
      </w:r>
    </w:p>
    <w:p w14:paraId="1E3518B5" w14:textId="77777777" w:rsidR="00F2440A" w:rsidRPr="00206E1E" w:rsidRDefault="00090CE1" w:rsidP="00016FAD">
      <w:pPr>
        <w:pStyle w:val="seqlinebreak"/>
        <w:rPr>
          <w:sz w:val="14"/>
          <w:szCs w:val="14"/>
        </w:rPr>
      </w:pPr>
      <w:r w:rsidRPr="00206E1E">
        <w:rPr>
          <w:sz w:val="14"/>
          <w:szCs w:val="14"/>
        </w:rPr>
        <w:t>(c)</w:t>
      </w:r>
      <w:r w:rsidRPr="00206E1E">
        <w:rPr>
          <w:sz w:val="14"/>
          <w:szCs w:val="14"/>
        </w:rPr>
        <w:tab/>
        <w:t>limit any liabilities in any way that is not permitted under applicable law; or</w:t>
      </w:r>
    </w:p>
    <w:p w14:paraId="7601A1DB" w14:textId="77777777" w:rsidR="00F2440A" w:rsidRPr="00206E1E" w:rsidRDefault="00090CE1" w:rsidP="00016FAD">
      <w:pPr>
        <w:pStyle w:val="seqlinebreak"/>
        <w:rPr>
          <w:sz w:val="14"/>
          <w:szCs w:val="14"/>
        </w:rPr>
      </w:pPr>
      <w:r w:rsidRPr="00206E1E">
        <w:rPr>
          <w:sz w:val="14"/>
          <w:szCs w:val="14"/>
        </w:rPr>
        <w:t>(d)</w:t>
      </w:r>
      <w:r w:rsidRPr="00206E1E">
        <w:rPr>
          <w:sz w:val="14"/>
          <w:szCs w:val="14"/>
        </w:rPr>
        <w:tab/>
        <w:t>exclude any liabilities that may not be excluded under applicable law.</w:t>
      </w:r>
    </w:p>
    <w:p w14:paraId="37AB410D" w14:textId="77777777" w:rsidR="00F2440A" w:rsidRPr="00206E1E" w:rsidRDefault="00090CE1" w:rsidP="00016FAD">
      <w:pPr>
        <w:pStyle w:val="seqlinebreak"/>
        <w:rPr>
          <w:sz w:val="14"/>
          <w:szCs w:val="14"/>
        </w:rPr>
      </w:pPr>
      <w:r w:rsidRPr="00206E1E">
        <w:rPr>
          <w:sz w:val="14"/>
          <w:szCs w:val="14"/>
        </w:rPr>
        <w:t>7.2</w:t>
      </w:r>
      <w:r w:rsidRPr="00206E1E">
        <w:rPr>
          <w:sz w:val="14"/>
          <w:szCs w:val="14"/>
        </w:rPr>
        <w:tab/>
        <w:t xml:space="preserve">The limitations and exclusions of liability set out in this Section 7 and elsewhere in this disclaimer: </w:t>
      </w:r>
    </w:p>
    <w:p w14:paraId="3FEB582E" w14:textId="77777777" w:rsidR="00F2440A" w:rsidRPr="00206E1E" w:rsidRDefault="00090CE1" w:rsidP="00016FAD">
      <w:pPr>
        <w:pStyle w:val="seqlinebreak"/>
        <w:rPr>
          <w:sz w:val="14"/>
          <w:szCs w:val="14"/>
        </w:rPr>
      </w:pPr>
      <w:r w:rsidRPr="00206E1E">
        <w:rPr>
          <w:sz w:val="14"/>
          <w:szCs w:val="14"/>
        </w:rPr>
        <w:t>(a)</w:t>
      </w:r>
      <w:r w:rsidRPr="00206E1E">
        <w:rPr>
          <w:sz w:val="14"/>
          <w:szCs w:val="14"/>
        </w:rPr>
        <w:tab/>
        <w:t>are subject to Section 7.1; and</w:t>
      </w:r>
    </w:p>
    <w:p w14:paraId="42A2A8FD" w14:textId="77777777" w:rsidR="00F2440A" w:rsidRPr="00206E1E" w:rsidRDefault="00090CE1" w:rsidP="00016FAD">
      <w:pPr>
        <w:pStyle w:val="seqlinebreak"/>
        <w:rPr>
          <w:sz w:val="14"/>
          <w:szCs w:val="14"/>
        </w:rPr>
      </w:pPr>
      <w:r w:rsidRPr="00206E1E">
        <w:rPr>
          <w:sz w:val="14"/>
          <w:szCs w:val="14"/>
        </w:rPr>
        <w:t>(b)</w:t>
      </w:r>
      <w:r w:rsidRPr="00206E1E">
        <w:rPr>
          <w:sz w:val="14"/>
          <w:szCs w:val="14"/>
        </w:rPr>
        <w:tab/>
        <w:t>govern all liabilities arising under this disclaimer or relating to the subject matter of this disclaimer, including liabilities arising in contract, in tort (including negligence) and for breach of statutory duty.</w:t>
      </w:r>
    </w:p>
    <w:p w14:paraId="7539C84D" w14:textId="77777777" w:rsidR="00F2440A" w:rsidRPr="00206E1E" w:rsidRDefault="000E65BC" w:rsidP="00016FAD">
      <w:pPr>
        <w:pStyle w:val="seqlinebreak"/>
        <w:rPr>
          <w:sz w:val="14"/>
          <w:szCs w:val="14"/>
        </w:rPr>
      </w:pPr>
      <w:r w:rsidRPr="00206E1E">
        <w:rPr>
          <w:sz w:val="14"/>
          <w:szCs w:val="14"/>
        </w:rPr>
        <w:t>7.3</w:t>
      </w:r>
      <w:r w:rsidRPr="00206E1E">
        <w:rPr>
          <w:sz w:val="14"/>
          <w:szCs w:val="14"/>
        </w:rPr>
        <w:tab/>
      </w:r>
      <w:r w:rsidR="00090CE1" w:rsidRPr="00206E1E">
        <w:rPr>
          <w:sz w:val="14"/>
          <w:szCs w:val="14"/>
        </w:rPr>
        <w:t>To the extent that our website and the information and services on our website are provided free of charge, we will not be liable for an</w:t>
      </w:r>
      <w:r w:rsidRPr="00206E1E">
        <w:rPr>
          <w:sz w:val="14"/>
          <w:szCs w:val="14"/>
        </w:rPr>
        <w:t>y loss or damage of any nature.</w:t>
      </w:r>
    </w:p>
    <w:p w14:paraId="44C61C5F" w14:textId="77777777" w:rsidR="00F2440A" w:rsidRPr="00206E1E" w:rsidRDefault="00090CE1" w:rsidP="00016FAD">
      <w:pPr>
        <w:pStyle w:val="seqlinebreak"/>
        <w:rPr>
          <w:sz w:val="14"/>
          <w:szCs w:val="14"/>
        </w:rPr>
      </w:pPr>
      <w:r w:rsidRPr="00206E1E">
        <w:rPr>
          <w:sz w:val="14"/>
          <w:szCs w:val="14"/>
        </w:rPr>
        <w:t>7.4</w:t>
      </w:r>
      <w:r w:rsidRPr="00206E1E">
        <w:rPr>
          <w:sz w:val="14"/>
          <w:szCs w:val="14"/>
        </w:rPr>
        <w:tab/>
        <w:t>We will not be liable to you in respect of any losses arising out of any event or events beyond our reasonable control.</w:t>
      </w:r>
    </w:p>
    <w:p w14:paraId="7F3B3FA6" w14:textId="77777777" w:rsidR="00F2440A" w:rsidRPr="00206E1E" w:rsidRDefault="00090CE1" w:rsidP="00016FAD">
      <w:pPr>
        <w:pStyle w:val="seqlinebreak"/>
        <w:rPr>
          <w:sz w:val="14"/>
          <w:szCs w:val="14"/>
        </w:rPr>
      </w:pPr>
      <w:r w:rsidRPr="00206E1E">
        <w:rPr>
          <w:sz w:val="14"/>
          <w:szCs w:val="14"/>
        </w:rPr>
        <w:t>7.5</w:t>
      </w:r>
      <w:r w:rsidRPr="00206E1E">
        <w:rPr>
          <w:sz w:val="14"/>
          <w:szCs w:val="14"/>
        </w:rPr>
        <w:tab/>
        <w:t>We will not be liable to you in respect of any business losses, including (without limitation) loss of or damage to profits, income, revenue, use, production, anticipated savings, business, contracts, commercial opportunities or goodwill.</w:t>
      </w:r>
    </w:p>
    <w:p w14:paraId="1F05CD06" w14:textId="77777777" w:rsidR="00F2440A" w:rsidRPr="00206E1E" w:rsidRDefault="00090CE1" w:rsidP="00016FAD">
      <w:pPr>
        <w:pStyle w:val="seqlinebreak"/>
        <w:rPr>
          <w:sz w:val="14"/>
          <w:szCs w:val="14"/>
        </w:rPr>
      </w:pPr>
      <w:r w:rsidRPr="00206E1E">
        <w:rPr>
          <w:sz w:val="14"/>
          <w:szCs w:val="14"/>
        </w:rPr>
        <w:t>7.6</w:t>
      </w:r>
      <w:r w:rsidRPr="00206E1E">
        <w:rPr>
          <w:sz w:val="14"/>
          <w:szCs w:val="14"/>
        </w:rPr>
        <w:tab/>
        <w:t>We will not be liable to you in respect of any loss or corruption of any data, database or software.</w:t>
      </w:r>
    </w:p>
    <w:p w14:paraId="3C9733A0" w14:textId="77777777" w:rsidR="00F2440A" w:rsidRPr="00206E1E" w:rsidRDefault="00090CE1" w:rsidP="00016FAD">
      <w:pPr>
        <w:pStyle w:val="seqlinebreak"/>
        <w:rPr>
          <w:sz w:val="14"/>
          <w:szCs w:val="14"/>
        </w:rPr>
      </w:pPr>
      <w:r w:rsidRPr="00206E1E">
        <w:rPr>
          <w:sz w:val="14"/>
          <w:szCs w:val="14"/>
        </w:rPr>
        <w:t>7.7</w:t>
      </w:r>
      <w:r w:rsidRPr="00206E1E">
        <w:rPr>
          <w:sz w:val="14"/>
          <w:szCs w:val="14"/>
        </w:rPr>
        <w:tab/>
        <w:t>We will not be liable to you in respect of any special, indirect or consequential loss or damage.</w:t>
      </w:r>
    </w:p>
    <w:p w14:paraId="0FA44FCE" w14:textId="77777777" w:rsidR="00F2440A" w:rsidRPr="00206E1E" w:rsidRDefault="00F44A40" w:rsidP="00016FAD">
      <w:pPr>
        <w:pStyle w:val="seqlinebreak"/>
        <w:rPr>
          <w:sz w:val="14"/>
          <w:szCs w:val="14"/>
        </w:rPr>
      </w:pPr>
      <w:r w:rsidRPr="00206E1E">
        <w:rPr>
          <w:sz w:val="14"/>
          <w:szCs w:val="14"/>
        </w:rPr>
        <w:t>7.8</w:t>
      </w:r>
      <w:r w:rsidRPr="00206E1E">
        <w:rPr>
          <w:sz w:val="14"/>
          <w:szCs w:val="14"/>
        </w:rPr>
        <w:tab/>
      </w:r>
      <w:r w:rsidR="00090CE1" w:rsidRPr="00206E1E">
        <w:rPr>
          <w:sz w:val="14"/>
          <w:szCs w:val="14"/>
        </w:rPr>
        <w:t xml:space="preserve">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this disclaimer (this will not, of course, limit or exclude the liability of the limited liability entity itself for the acts and omissions </w:t>
      </w:r>
      <w:r w:rsidRPr="00206E1E">
        <w:rPr>
          <w:sz w:val="14"/>
          <w:szCs w:val="14"/>
        </w:rPr>
        <w:t>of our officers and employees).</w:t>
      </w:r>
    </w:p>
    <w:p w14:paraId="2D963AAC" w14:textId="77777777" w:rsidR="00F2440A" w:rsidRPr="00206E1E" w:rsidRDefault="00090CE1" w:rsidP="00016FAD">
      <w:pPr>
        <w:pStyle w:val="seqlinebreak"/>
        <w:rPr>
          <w:b/>
          <w:sz w:val="14"/>
          <w:szCs w:val="14"/>
        </w:rPr>
      </w:pPr>
      <w:r w:rsidRPr="00206E1E">
        <w:rPr>
          <w:b/>
          <w:sz w:val="14"/>
          <w:szCs w:val="14"/>
        </w:rPr>
        <w:t>8.</w:t>
      </w:r>
      <w:r w:rsidRPr="00206E1E">
        <w:rPr>
          <w:b/>
          <w:sz w:val="14"/>
          <w:szCs w:val="14"/>
        </w:rPr>
        <w:tab/>
        <w:t>Variation</w:t>
      </w:r>
    </w:p>
    <w:p w14:paraId="7755B218" w14:textId="77777777" w:rsidR="00F2440A" w:rsidRPr="00206E1E" w:rsidRDefault="00090CE1" w:rsidP="00016FAD">
      <w:pPr>
        <w:pStyle w:val="seqlinebreak"/>
        <w:rPr>
          <w:sz w:val="14"/>
          <w:szCs w:val="14"/>
        </w:rPr>
      </w:pPr>
      <w:r w:rsidRPr="00206E1E">
        <w:rPr>
          <w:sz w:val="14"/>
          <w:szCs w:val="14"/>
        </w:rPr>
        <w:t>8.1</w:t>
      </w:r>
      <w:r w:rsidRPr="00206E1E">
        <w:rPr>
          <w:sz w:val="14"/>
          <w:szCs w:val="14"/>
        </w:rPr>
        <w:tab/>
        <w:t>We may revise this disclaimer from time to time.</w:t>
      </w:r>
    </w:p>
    <w:p w14:paraId="2D9E4C37" w14:textId="77777777" w:rsidR="00F2440A" w:rsidRPr="00206E1E" w:rsidRDefault="00090CE1" w:rsidP="00016FAD">
      <w:pPr>
        <w:pStyle w:val="seqlinebreak"/>
        <w:rPr>
          <w:b/>
          <w:sz w:val="14"/>
          <w:szCs w:val="14"/>
        </w:rPr>
      </w:pPr>
      <w:r w:rsidRPr="00206E1E">
        <w:rPr>
          <w:b/>
          <w:sz w:val="14"/>
          <w:szCs w:val="14"/>
        </w:rPr>
        <w:t>9.</w:t>
      </w:r>
      <w:r w:rsidRPr="00206E1E">
        <w:rPr>
          <w:b/>
          <w:sz w:val="14"/>
          <w:szCs w:val="14"/>
        </w:rPr>
        <w:tab/>
        <w:t>Severability</w:t>
      </w:r>
    </w:p>
    <w:p w14:paraId="2CDE9972" w14:textId="77777777" w:rsidR="00F2440A" w:rsidRPr="00206E1E" w:rsidRDefault="00090CE1" w:rsidP="00016FAD">
      <w:pPr>
        <w:pStyle w:val="seqlinebreak"/>
        <w:rPr>
          <w:sz w:val="14"/>
          <w:szCs w:val="14"/>
        </w:rPr>
      </w:pPr>
      <w:r w:rsidRPr="00206E1E">
        <w:rPr>
          <w:sz w:val="14"/>
          <w:szCs w:val="14"/>
        </w:rPr>
        <w:t>9.1</w:t>
      </w:r>
      <w:r w:rsidRPr="00206E1E">
        <w:rPr>
          <w:sz w:val="14"/>
          <w:szCs w:val="14"/>
        </w:rPr>
        <w:tab/>
        <w:t>If a provision of this disclaimer is determined by any court or other competent authority to be unlawful and/or unenforceable, the other provisions will continue in effect.</w:t>
      </w:r>
    </w:p>
    <w:p w14:paraId="72B17E7B" w14:textId="77777777" w:rsidR="00F2440A" w:rsidRPr="00206E1E" w:rsidRDefault="00090CE1" w:rsidP="00016FAD">
      <w:pPr>
        <w:pStyle w:val="seqlinebreak"/>
        <w:rPr>
          <w:sz w:val="14"/>
          <w:szCs w:val="14"/>
        </w:rPr>
      </w:pPr>
      <w:r w:rsidRPr="00206E1E">
        <w:rPr>
          <w:sz w:val="14"/>
          <w:szCs w:val="14"/>
        </w:rPr>
        <w:t>9.2</w:t>
      </w:r>
      <w:r w:rsidRPr="00206E1E">
        <w:rPr>
          <w:sz w:val="14"/>
          <w:szCs w:val="14"/>
        </w:rPr>
        <w:tab/>
        <w:t xml:space="preserve">If any unlawful and/or unenforceable provision of this disclaimer would be lawful or enforceable if part of it were deleted, that part will be deemed to be deleted, and the rest of the provision will continue in effect. </w:t>
      </w:r>
    </w:p>
    <w:p w14:paraId="1E4E2D3F" w14:textId="77777777" w:rsidR="00F2440A" w:rsidRPr="00206E1E" w:rsidRDefault="00090CE1" w:rsidP="00016FAD">
      <w:pPr>
        <w:pStyle w:val="seqlinebreak"/>
        <w:rPr>
          <w:b/>
          <w:sz w:val="14"/>
          <w:szCs w:val="14"/>
        </w:rPr>
      </w:pPr>
      <w:r w:rsidRPr="00206E1E">
        <w:rPr>
          <w:b/>
          <w:sz w:val="14"/>
          <w:szCs w:val="14"/>
        </w:rPr>
        <w:t>10.</w:t>
      </w:r>
      <w:r w:rsidRPr="00206E1E">
        <w:rPr>
          <w:b/>
          <w:sz w:val="14"/>
          <w:szCs w:val="14"/>
        </w:rPr>
        <w:tab/>
        <w:t>Law and jurisdiction</w:t>
      </w:r>
    </w:p>
    <w:p w14:paraId="382A8767" w14:textId="77777777" w:rsidR="00F2440A" w:rsidRPr="00206E1E" w:rsidRDefault="00090CE1" w:rsidP="00016FAD">
      <w:pPr>
        <w:pStyle w:val="seqlinebreak"/>
        <w:rPr>
          <w:sz w:val="14"/>
          <w:szCs w:val="14"/>
        </w:rPr>
      </w:pPr>
      <w:r w:rsidRPr="00206E1E">
        <w:rPr>
          <w:sz w:val="14"/>
          <w:szCs w:val="14"/>
        </w:rPr>
        <w:t>10.1</w:t>
      </w:r>
      <w:r w:rsidRPr="00206E1E">
        <w:rPr>
          <w:sz w:val="14"/>
          <w:szCs w:val="14"/>
        </w:rPr>
        <w:tab/>
        <w:t xml:space="preserve">This disclaimer shall be governed by and construed </w:t>
      </w:r>
      <w:r w:rsidR="000E65BC" w:rsidRPr="00206E1E">
        <w:rPr>
          <w:sz w:val="14"/>
          <w:szCs w:val="14"/>
        </w:rPr>
        <w:t>in accordance with English law</w:t>
      </w:r>
      <w:r w:rsidR="0097763A" w:rsidRPr="00206E1E">
        <w:rPr>
          <w:sz w:val="14"/>
          <w:szCs w:val="14"/>
        </w:rPr>
        <w:t xml:space="preserve"> and a</w:t>
      </w:r>
      <w:r w:rsidRPr="00206E1E">
        <w:rPr>
          <w:sz w:val="14"/>
          <w:szCs w:val="14"/>
        </w:rPr>
        <w:t>ny dispu</w:t>
      </w:r>
      <w:r w:rsidR="0097763A" w:rsidRPr="00206E1E">
        <w:rPr>
          <w:sz w:val="14"/>
          <w:szCs w:val="14"/>
        </w:rPr>
        <w:t xml:space="preserve">tes </w:t>
      </w:r>
      <w:r w:rsidRPr="00206E1E">
        <w:rPr>
          <w:sz w:val="14"/>
          <w:szCs w:val="14"/>
        </w:rPr>
        <w:t xml:space="preserve">shall be </w:t>
      </w:r>
      <w:r w:rsidR="000E65BC" w:rsidRPr="00206E1E">
        <w:rPr>
          <w:sz w:val="14"/>
          <w:szCs w:val="14"/>
        </w:rPr>
        <w:t>subject to the exclusive jurisdiction of the courts of England</w:t>
      </w:r>
    </w:p>
    <w:p w14:paraId="52995920" w14:textId="77777777" w:rsidR="00F2440A" w:rsidRDefault="00F2440A" w:rsidP="00016FAD">
      <w:pPr>
        <w:pStyle w:val="seqlinebreak"/>
      </w:pPr>
    </w:p>
    <w:sectPr w:rsidR="00F2440A" w:rsidSect="00554FCD">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647BB" w14:textId="77777777" w:rsidR="000B5395" w:rsidRDefault="000B5395" w:rsidP="00090CE1">
      <w:pPr>
        <w:spacing w:after="0" w:line="240" w:lineRule="auto"/>
      </w:pPr>
      <w:r>
        <w:separator/>
      </w:r>
    </w:p>
  </w:endnote>
  <w:endnote w:type="continuationSeparator" w:id="0">
    <w:p w14:paraId="0751FF67" w14:textId="77777777" w:rsidR="000B5395" w:rsidRDefault="000B5395" w:rsidP="0009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025B" w14:textId="77777777" w:rsidR="000B5395" w:rsidRDefault="000B5395" w:rsidP="00090CE1">
      <w:pPr>
        <w:spacing w:after="0" w:line="240" w:lineRule="auto"/>
      </w:pPr>
      <w:r>
        <w:separator/>
      </w:r>
    </w:p>
  </w:footnote>
  <w:footnote w:type="continuationSeparator" w:id="0">
    <w:p w14:paraId="4B2C741A" w14:textId="77777777" w:rsidR="000B5395" w:rsidRDefault="000B5395" w:rsidP="00090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3622823">
    <w:abstractNumId w:val="3"/>
  </w:num>
  <w:num w:numId="2" w16cid:durableId="1988894826">
    <w:abstractNumId w:val="5"/>
  </w:num>
  <w:num w:numId="3" w16cid:durableId="1077749512">
    <w:abstractNumId w:val="6"/>
  </w:num>
  <w:num w:numId="4" w16cid:durableId="644285558">
    <w:abstractNumId w:val="4"/>
  </w:num>
  <w:num w:numId="5" w16cid:durableId="1620601173">
    <w:abstractNumId w:val="1"/>
  </w:num>
  <w:num w:numId="6" w16cid:durableId="878322607">
    <w:abstractNumId w:val="0"/>
  </w:num>
  <w:num w:numId="7" w16cid:durableId="44886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6FAD"/>
    <w:rsid w:val="00065F9C"/>
    <w:rsid w:val="00090CE1"/>
    <w:rsid w:val="000B5395"/>
    <w:rsid w:val="000E65BC"/>
    <w:rsid w:val="000F6147"/>
    <w:rsid w:val="00112029"/>
    <w:rsid w:val="00135412"/>
    <w:rsid w:val="001F5CED"/>
    <w:rsid w:val="002065E8"/>
    <w:rsid w:val="00206E1E"/>
    <w:rsid w:val="00361FF4"/>
    <w:rsid w:val="003A0286"/>
    <w:rsid w:val="003B5299"/>
    <w:rsid w:val="00417928"/>
    <w:rsid w:val="00493A0C"/>
    <w:rsid w:val="004A7DDD"/>
    <w:rsid w:val="004D6B48"/>
    <w:rsid w:val="00504CEC"/>
    <w:rsid w:val="005101D4"/>
    <w:rsid w:val="00531A4E"/>
    <w:rsid w:val="00535F5A"/>
    <w:rsid w:val="005436F8"/>
    <w:rsid w:val="00554FCD"/>
    <w:rsid w:val="00555F58"/>
    <w:rsid w:val="00591647"/>
    <w:rsid w:val="006E6663"/>
    <w:rsid w:val="00811E06"/>
    <w:rsid w:val="00821C62"/>
    <w:rsid w:val="008B3AC2"/>
    <w:rsid w:val="008F680D"/>
    <w:rsid w:val="0091144E"/>
    <w:rsid w:val="00966021"/>
    <w:rsid w:val="0097763A"/>
    <w:rsid w:val="00A67A67"/>
    <w:rsid w:val="00AC197E"/>
    <w:rsid w:val="00B21D59"/>
    <w:rsid w:val="00B50AB7"/>
    <w:rsid w:val="00BD419F"/>
    <w:rsid w:val="00C3040A"/>
    <w:rsid w:val="00C305DB"/>
    <w:rsid w:val="00C97256"/>
    <w:rsid w:val="00DF064E"/>
    <w:rsid w:val="00DF1A24"/>
    <w:rsid w:val="00F0525D"/>
    <w:rsid w:val="00F2440A"/>
    <w:rsid w:val="00F43906"/>
    <w:rsid w:val="00F44A40"/>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D35F"/>
  <w15:chartTrackingRefBased/>
  <w15:docId w15:val="{DB058229-2D1C-48EB-86AA-408AA6C0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Cambria" w:eastAsia="Times New Roman" w:hAnsi="Cambria"/>
      <w:b/>
      <w:bCs/>
      <w:color w:val="365F91"/>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Cambria" w:eastAsia="Times New Roman" w:hAnsi="Cambria"/>
      <w:b/>
      <w:bCs/>
      <w:color w:val="4F81BD"/>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Cambria" w:eastAsia="Times New Roman" w:hAnsi="Cambria"/>
      <w:b/>
      <w:bCs/>
      <w:color w:val="4F81BD"/>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Cambria" w:eastAsia="Times New Roman" w:hAnsi="Cambria"/>
      <w:b/>
      <w:bCs/>
      <w:i/>
      <w:iCs/>
      <w:color w:val="4F81BD"/>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Cambria" w:eastAsia="Times New Roman" w:hAnsi="Cambria"/>
      <w:color w:val="243F60"/>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Cambria" w:eastAsia="Times New Roman" w:hAnsi="Cambria"/>
      <w:i/>
      <w:iCs/>
      <w:color w:val="243F60"/>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Cambria" w:eastAsia="Times New Roman" w:hAnsi="Cambria"/>
      <w:i/>
      <w:iCs/>
      <w:color w:val="404040"/>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Cambria" w:eastAsia="Times New Roman" w:hAnsi="Cambria"/>
      <w:color w:val="404040"/>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Cambria" w:eastAsia="Times New Roman" w:hAnsi="Cambria"/>
      <w:i/>
      <w:iCs/>
      <w:color w:val="404040"/>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link w:val="Heading1PHPDOCX"/>
    <w:uiPriority w:val="9"/>
    <w:rsid w:val="00DF064E"/>
    <w:rPr>
      <w:rFonts w:ascii="Cambria" w:eastAsia="Times New Roman" w:hAnsi="Cambria" w:cs="Times New Roman"/>
      <w:b/>
      <w:bCs/>
      <w:color w:val="365F91"/>
      <w:sz w:val="28"/>
      <w:szCs w:val="28"/>
    </w:rPr>
  </w:style>
  <w:style w:type="character" w:customStyle="1" w:styleId="Heading2CarPHPDOCX">
    <w:name w:val="Heading 2 Car PHPDOCX"/>
    <w:link w:val="Heading2PHPDOCX"/>
    <w:uiPriority w:val="9"/>
    <w:rsid w:val="00DF064E"/>
    <w:rPr>
      <w:rFonts w:ascii="Cambria" w:eastAsia="Times New Roman" w:hAnsi="Cambria" w:cs="Times New Roman"/>
      <w:b/>
      <w:bCs/>
      <w:color w:val="4F81BD"/>
      <w:sz w:val="26"/>
      <w:szCs w:val="26"/>
    </w:rPr>
  </w:style>
  <w:style w:type="character" w:customStyle="1" w:styleId="Heading3CarPHPDOCX">
    <w:name w:val="Heading 3 Car PHPDOCX"/>
    <w:link w:val="Heading3PHPDOCX"/>
    <w:uiPriority w:val="9"/>
    <w:rsid w:val="00DF064E"/>
    <w:rPr>
      <w:rFonts w:ascii="Cambria" w:eastAsia="Times New Roman" w:hAnsi="Cambria" w:cs="Times New Roman"/>
      <w:b/>
      <w:bCs/>
      <w:color w:val="4F81BD"/>
    </w:rPr>
  </w:style>
  <w:style w:type="character" w:customStyle="1" w:styleId="Heading4CarPHPDOCX">
    <w:name w:val="Heading 4 Car PHPDOCX"/>
    <w:link w:val="Heading4PHPDOCX"/>
    <w:uiPriority w:val="9"/>
    <w:rsid w:val="00DF064E"/>
    <w:rPr>
      <w:rFonts w:ascii="Cambria" w:eastAsia="Times New Roman" w:hAnsi="Cambria" w:cs="Times New Roman"/>
      <w:b/>
      <w:bCs/>
      <w:i/>
      <w:iCs/>
      <w:color w:val="4F81BD"/>
    </w:rPr>
  </w:style>
  <w:style w:type="character" w:customStyle="1" w:styleId="Heading5CarPHPDOCX">
    <w:name w:val="Heading 5 Car PHPDOCX"/>
    <w:link w:val="Heading5PHPDOCX"/>
    <w:uiPriority w:val="9"/>
    <w:rsid w:val="00DF064E"/>
    <w:rPr>
      <w:rFonts w:ascii="Cambria" w:eastAsia="Times New Roman" w:hAnsi="Cambria" w:cs="Times New Roman"/>
      <w:color w:val="243F60"/>
    </w:rPr>
  </w:style>
  <w:style w:type="character" w:customStyle="1" w:styleId="Heading6CarPHPDOCX">
    <w:name w:val="Heading 6 Car PHPDOCX"/>
    <w:link w:val="Heading6PHPDOCX"/>
    <w:uiPriority w:val="9"/>
    <w:rsid w:val="00DF064E"/>
    <w:rPr>
      <w:rFonts w:ascii="Cambria" w:eastAsia="Times New Roman" w:hAnsi="Cambria" w:cs="Times New Roman"/>
      <w:i/>
      <w:iCs/>
      <w:color w:val="243F60"/>
    </w:rPr>
  </w:style>
  <w:style w:type="character" w:customStyle="1" w:styleId="Heading7CarPHPDOCX">
    <w:name w:val="Heading 7 Car PHPDOCX"/>
    <w:link w:val="Heading7PHPDOCX"/>
    <w:uiPriority w:val="9"/>
    <w:rsid w:val="00DF064E"/>
    <w:rPr>
      <w:rFonts w:ascii="Cambria" w:eastAsia="Times New Roman" w:hAnsi="Cambria" w:cs="Times New Roman"/>
      <w:i/>
      <w:iCs/>
      <w:color w:val="404040"/>
    </w:rPr>
  </w:style>
  <w:style w:type="paragraph" w:customStyle="1" w:styleId="TitlePHPDOCX">
    <w:name w:val="Title PHPDOCX"/>
    <w:basedOn w:val="Normal"/>
    <w:next w:val="Normal"/>
    <w:link w:val="TitleCarPHPDOCX"/>
    <w:uiPriority w:val="10"/>
    <w:qFormat/>
    <w:rsid w:val="00DF064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Times New Roman" w:hAnsi="Cambria" w:cs="Times New Roman"/>
      <w:color w:val="17365D"/>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Cambria" w:eastAsia="Times New Roman"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Times New Roman" w:hAnsi="Cambria" w:cs="Times New Roman"/>
      <w:i/>
      <w:iCs/>
      <w:color w:val="4F81BD"/>
      <w:spacing w:val="15"/>
      <w:sz w:val="24"/>
      <w:szCs w:val="24"/>
    </w:rPr>
  </w:style>
  <w:style w:type="character" w:customStyle="1" w:styleId="SubtleEmphasisPHPDOCX">
    <w:name w:val="Subtle Emphasis PHPDOCX"/>
    <w:uiPriority w:val="19"/>
    <w:qFormat/>
    <w:rsid w:val="00DF064E"/>
    <w:rPr>
      <w:i/>
      <w:iCs/>
      <w:color w:val="808080"/>
    </w:rPr>
  </w:style>
  <w:style w:type="character" w:customStyle="1" w:styleId="EmphasisPHPDOCX">
    <w:name w:val="Emphasis PHPDOCX"/>
    <w:uiPriority w:val="20"/>
    <w:qFormat/>
    <w:rsid w:val="00DF064E"/>
    <w:rPr>
      <w:i/>
      <w:iCs/>
    </w:rPr>
  </w:style>
  <w:style w:type="character" w:customStyle="1" w:styleId="IntenseEmphasisPHPDOCX">
    <w:name w:val="Intense Emphasis PHPDOCX"/>
    <w:uiPriority w:val="21"/>
    <w:qFormat/>
    <w:rsid w:val="00DF064E"/>
    <w:rPr>
      <w:b/>
      <w:bCs/>
      <w:i/>
      <w:iCs/>
      <w:color w:val="4F81BD"/>
    </w:rPr>
  </w:style>
  <w:style w:type="character" w:customStyle="1" w:styleId="StrongPHPDOCX">
    <w:name w:val="Strong 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rPr>
  </w:style>
  <w:style w:type="character" w:customStyle="1" w:styleId="QuoteCarPHPDOCX">
    <w:name w:val="Quote Car PHPDOCX"/>
    <w:link w:val="QuotePHPDOCX"/>
    <w:uiPriority w:val="29"/>
    <w:rsid w:val="00DF064E"/>
    <w:rPr>
      <w:i/>
      <w:iCs/>
      <w:color w:val="000000"/>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pBdr>
      <w:spacing w:before="200" w:after="280"/>
      <w:ind w:left="936" w:right="936"/>
    </w:pPr>
    <w:rPr>
      <w:b/>
      <w:bCs/>
      <w:i/>
      <w:iCs/>
      <w:color w:val="4F81BD"/>
    </w:rPr>
  </w:style>
  <w:style w:type="character" w:customStyle="1" w:styleId="IntenseQuoteCarPHPDOCX">
    <w:name w:val="Intense Quote Car PHPDOCX"/>
    <w:link w:val="IntenseQuotePHPDOCX"/>
    <w:uiPriority w:val="30"/>
    <w:rsid w:val="00DF064E"/>
    <w:rPr>
      <w:b/>
      <w:bCs/>
      <w:i/>
      <w:iCs/>
      <w:color w:val="4F81BD"/>
    </w:rPr>
  </w:style>
  <w:style w:type="character" w:customStyle="1" w:styleId="SubtleReferencePHPDOCX">
    <w:name w:val="Subtle Reference PHPDOCX"/>
    <w:uiPriority w:val="31"/>
    <w:qFormat/>
    <w:rsid w:val="00DF064E"/>
    <w:rPr>
      <w:smallCaps/>
      <w:color w:val="C0504D"/>
      <w:u w:val="single"/>
    </w:rPr>
  </w:style>
  <w:style w:type="character" w:customStyle="1" w:styleId="IntenseReferencePHPDOCX">
    <w:name w:val="Intense Reference PHPDOCX"/>
    <w:uiPriority w:val="32"/>
    <w:qFormat/>
    <w:rsid w:val="00DF064E"/>
    <w:rPr>
      <w:b/>
      <w:bCs/>
      <w:smallCaps/>
      <w:color w:val="C0504D"/>
      <w:spacing w:val="5"/>
      <w:u w:val="single"/>
    </w:rPr>
  </w:style>
  <w:style w:type="character" w:customStyle="1" w:styleId="BookTitlePHPDOCX">
    <w:name w:val="Book Title 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rPr>
      <w:sz w:val="22"/>
      <w:szCs w:val="22"/>
      <w:lang w:val="en-US" w:eastAsia="en-US"/>
    </w:rPr>
  </w:style>
  <w:style w:type="character" w:customStyle="1" w:styleId="Heading8CarPHPDOCX">
    <w:name w:val="Heading 8 Car PHPDOCX"/>
    <w:link w:val="Heading8PHPDOCX"/>
    <w:uiPriority w:val="9"/>
    <w:semiHidden/>
    <w:rsid w:val="00DF064E"/>
    <w:rPr>
      <w:rFonts w:ascii="Cambria" w:eastAsia="Times New Roman" w:hAnsi="Cambria" w:cs="Times New Roman"/>
      <w:color w:val="404040"/>
      <w:sz w:val="20"/>
      <w:szCs w:val="20"/>
    </w:rPr>
  </w:style>
  <w:style w:type="character" w:customStyle="1" w:styleId="Heading9CarPHPDOCX">
    <w:name w:val="Heading 9 Car PHPDOCX"/>
    <w:link w:val="Heading9PHPDOCX"/>
    <w:uiPriority w:val="9"/>
    <w:semiHidden/>
    <w:rsid w:val="00DF064E"/>
    <w:rPr>
      <w:rFonts w:ascii="Cambria" w:eastAsia="Times New Roman" w:hAnsi="Cambria" w:cs="Times New Roman"/>
      <w:i/>
      <w:iCs/>
      <w:color w:val="404040"/>
      <w:sz w:val="20"/>
      <w:szCs w:val="20"/>
    </w:rPr>
  </w:style>
  <w:style w:type="table" w:customStyle="1" w:styleId="NormalTablePHPDOCX">
    <w:name w:val="Normal Table PHPDOCX"/>
    <w:uiPriority w:val="99"/>
    <w:semiHidden/>
    <w:unhideWhenUsed/>
    <w:qFormat/>
    <w:pPr>
      <w:spacing w:after="200" w:line="276" w:lineRule="auto"/>
    </w:pPr>
    <w:rPr>
      <w:sz w:val="22"/>
      <w:szCs w:val="22"/>
      <w:lang w:val="en-US" w:eastAsia="en-US"/>
    </w:rPr>
    <w:tblPr>
      <w:tblInd w:w="0" w:type="dxa"/>
      <w:tblCellMar>
        <w:top w:w="0" w:type="dxa"/>
        <w:left w:w="108" w:type="dxa"/>
        <w:bottom w:w="0" w:type="dxa"/>
        <w:right w:w="108" w:type="dxa"/>
      </w:tblCellMar>
    </w:tblPr>
  </w:style>
  <w:style w:type="table" w:customStyle="1" w:styleId="PlainTablePHPDOCX">
    <w:name w:val="Plain Table PHPDOCX"/>
    <w:uiPriority w:val="58"/>
    <w:rPr>
      <w:sz w:val="22"/>
      <w:szCs w:val="22"/>
      <w:lang w:val="en-US"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493A0C"/>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PHPDOCX">
    <w:name w:val="Light Shading Accent 1 PHPDOCX"/>
    <w:uiPriority w:val="60"/>
    <w:rsid w:val="00493A0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PHPDOCX">
    <w:name w:val="Light Shading Accent 2 PHPDOCX"/>
    <w:uiPriority w:val="60"/>
    <w:rsid w:val="00493A0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PHPDOCX">
    <w:name w:val="Light Shading Accent 3 PHPDOCX"/>
    <w:uiPriority w:val="60"/>
    <w:rsid w:val="00493A0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PHPDOCX">
    <w:name w:val="Light Shading Accent 4 PHPDOCX"/>
    <w:uiPriority w:val="60"/>
    <w:rsid w:val="00493A0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PHPDOCX">
    <w:name w:val="Light Shading Accent 5 PHPDOCX"/>
    <w:uiPriority w:val="60"/>
    <w:rsid w:val="00493A0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ListPHPDOCX">
    <w:name w:val="Light List PHPDOCX"/>
    <w:uiPriority w:val="61"/>
    <w:rsid w:val="00493A0C"/>
    <w:rPr>
      <w:sz w:val="22"/>
      <w:szCs w:val="22"/>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PHPDOCX">
    <w:name w:val="Light List Accent 1 PHPDOCX"/>
    <w:uiPriority w:val="61"/>
    <w:rsid w:val="00493A0C"/>
    <w:rPr>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PHPDOCX">
    <w:name w:val="Light List Accent 2 PHPDOCX"/>
    <w:uiPriority w:val="61"/>
    <w:rsid w:val="00493A0C"/>
    <w:rPr>
      <w:sz w:val="22"/>
      <w:szCs w:val="22"/>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PHPDOCX">
    <w:name w:val="Light List Accent 3 PHPDOCX"/>
    <w:uiPriority w:val="61"/>
    <w:rsid w:val="00493A0C"/>
    <w:rPr>
      <w:sz w:val="22"/>
      <w:szCs w:val="22"/>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PHPDOCX">
    <w:name w:val="Light List Accent 4 PHPDOCX"/>
    <w:uiPriority w:val="61"/>
    <w:rsid w:val="00493A0C"/>
    <w:rPr>
      <w:sz w:val="22"/>
      <w:szCs w:val="22"/>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PHPDOCX">
    <w:name w:val="Light List Accent 5 PHPDOCX"/>
    <w:uiPriority w:val="61"/>
    <w:rsid w:val="00493A0C"/>
    <w:rPr>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PHPDOCX">
    <w:name w:val="Light List Accent 6 PHPDOCX"/>
    <w:uiPriority w:val="61"/>
    <w:rsid w:val="00493A0C"/>
    <w:rPr>
      <w:sz w:val="22"/>
      <w:szCs w:val="22"/>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LightGridPHPDOCX">
    <w:name w:val="Light Grid PHPDOCX"/>
    <w:uiPriority w:val="62"/>
    <w:rsid w:val="00493A0C"/>
    <w:rPr>
      <w:sz w:val="22"/>
      <w:szCs w:val="22"/>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1PHPDOCX">
    <w:name w:val="Light Grid 1 PHPDOCX"/>
    <w:uiPriority w:val="62"/>
    <w:rsid w:val="00493A0C"/>
    <w:rPr>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2PHPDOCX">
    <w:name w:val="Light Grid 2 PHPDOCX"/>
    <w:uiPriority w:val="62"/>
    <w:rsid w:val="00112029"/>
    <w:rPr>
      <w:sz w:val="22"/>
      <w:szCs w:val="22"/>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3PHPDOCX">
    <w:name w:val="Light Grid 3 PHPDOCX"/>
    <w:uiPriority w:val="62"/>
    <w:rsid w:val="00112029"/>
    <w:rPr>
      <w:sz w:val="22"/>
      <w:szCs w:val="22"/>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4PHPDOCX">
    <w:name w:val="Light Grid 4 PHPDOCX"/>
    <w:uiPriority w:val="62"/>
    <w:rsid w:val="00112029"/>
    <w:rPr>
      <w:sz w:val="22"/>
      <w:szCs w:val="22"/>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5PHPDOCX">
    <w:name w:val="Light Grid 5 PHPDOCX"/>
    <w:uiPriority w:val="62"/>
    <w:rsid w:val="00112029"/>
    <w:rPr>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6PHPDOCX">
    <w:name w:val="Light Grid 6 PHPDOCX"/>
    <w:uiPriority w:val="62"/>
    <w:rsid w:val="00112029"/>
    <w:rPr>
      <w:sz w:val="22"/>
      <w:szCs w:val="22"/>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MediumShading1PHPDOCX">
    <w:name w:val="Medium Shading 1 PHPDOCX"/>
    <w:uiPriority w:val="63"/>
    <w:rsid w:val="00535F5A"/>
    <w:rPr>
      <w:sz w:val="22"/>
      <w:szCs w:val="22"/>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PHPDOCX">
    <w:name w:val="Medium Shading 1 Accent 1 PHPDOCX"/>
    <w:uiPriority w:val="63"/>
    <w:rsid w:val="00535F5A"/>
    <w:rPr>
      <w:sz w:val="22"/>
      <w:szCs w:val="22"/>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PHPDOCX">
    <w:name w:val="Medium Shading 1 Accent 2 PHPDOCX"/>
    <w:uiPriority w:val="63"/>
    <w:rsid w:val="00535F5A"/>
    <w:rPr>
      <w:sz w:val="22"/>
      <w:szCs w:val="22"/>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PHPDOCX">
    <w:name w:val="Medium Shading 1 Accent 3 PHPDOCX"/>
    <w:uiPriority w:val="63"/>
    <w:rsid w:val="00535F5A"/>
    <w:rPr>
      <w:sz w:val="22"/>
      <w:szCs w:val="22"/>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PHPDOCX">
    <w:name w:val="Medium Shading 1 Accent 4 PHPDOCX"/>
    <w:uiPriority w:val="63"/>
    <w:rsid w:val="00535F5A"/>
    <w:rPr>
      <w:sz w:val="22"/>
      <w:szCs w:val="22"/>
      <w:lang w:val="en-US"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PHPDOCX">
    <w:name w:val="Medium Shading 1 Accent 5 PHPDOCX"/>
    <w:uiPriority w:val="63"/>
    <w:rsid w:val="00535F5A"/>
    <w:rPr>
      <w:sz w:val="22"/>
      <w:szCs w:val="22"/>
      <w:lang w:val="en-US"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PHPDOCX">
    <w:name w:val="Medium Shading 1 Accent 6 PHPDOCX"/>
    <w:uiPriority w:val="63"/>
    <w:rsid w:val="00535F5A"/>
    <w:rPr>
      <w:sz w:val="22"/>
      <w:szCs w:val="22"/>
      <w:lang w:val="en-US"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MediumShading2PHPDOCX">
    <w:name w:val="Medium Shading 2 PHPDOCX"/>
    <w:uiPriority w:val="64"/>
    <w:rsid w:val="00535F5A"/>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PHPDOCX">
    <w:name w:val="Medium Shading 2 Accent 1 PHPDOCX"/>
    <w:uiPriority w:val="64"/>
    <w:rsid w:val="00535F5A"/>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PHPDOCX">
    <w:name w:val="Medium Shading 2 Accent 2 PHPDOCX"/>
    <w:uiPriority w:val="64"/>
    <w:rsid w:val="00535F5A"/>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PHPDOCX">
    <w:name w:val="Medium Shading 2 Accent 3 PHPDOCX"/>
    <w:uiPriority w:val="64"/>
    <w:rsid w:val="00535F5A"/>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PHPDOCX">
    <w:name w:val="Medium Shading 2 Accent 4 PHPDOCX"/>
    <w:uiPriority w:val="64"/>
    <w:rsid w:val="00535F5A"/>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PHPDOCX">
    <w:name w:val="Medium Shading 2 Accent 5 PHPDOCX"/>
    <w:uiPriority w:val="64"/>
    <w:rsid w:val="00361FF4"/>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PHPDOCX">
    <w:name w:val="Medium Shading 2 Accent 6 PHPDOCX"/>
    <w:uiPriority w:val="64"/>
    <w:rsid w:val="00361FF4"/>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List1PHPDOCX">
    <w:name w:val="Medium List 1 PHPDOCX"/>
    <w:uiPriority w:val="65"/>
    <w:rsid w:val="00361FF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PHPDOCX">
    <w:name w:val="Medium List 1 Accent 1 PHPDOCX"/>
    <w:uiPriority w:val="65"/>
    <w:rsid w:val="00361FF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PHPDOCX">
    <w:name w:val="Medium List 1 Accent 2 PHPDOCX"/>
    <w:uiPriority w:val="65"/>
    <w:rsid w:val="00361FF4"/>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PHPDOCX">
    <w:name w:val="Medium List 1 Accent 3 PHPDOCX"/>
    <w:uiPriority w:val="65"/>
    <w:rsid w:val="00361FF4"/>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PHPDOCX">
    <w:name w:val="Medium List 1 Accent 4 PHPDOCX"/>
    <w:uiPriority w:val="65"/>
    <w:rsid w:val="00361FF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PHPDOCX">
    <w:name w:val="Medium List 1 Accent 5 PHPDOCX"/>
    <w:uiPriority w:val="65"/>
    <w:rsid w:val="00361FF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PHPDOCX">
    <w:name w:val="Medium List 1 Accent 6 PHPDOCX"/>
    <w:uiPriority w:val="65"/>
    <w:rsid w:val="00361FF4"/>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MediumList2PHPDOCX">
    <w:name w:val="Medium List 2 PHPDOCX"/>
    <w:uiPriority w:val="66"/>
    <w:rsid w:val="00361FF4"/>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PHPDOCX">
    <w:name w:val="Medium List 2 Accent 1 PHPDOCX"/>
    <w:uiPriority w:val="66"/>
    <w:rsid w:val="00361FF4"/>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PHPDOCX">
    <w:name w:val="Medium List 2 Accent 2 PHPDOCX"/>
    <w:uiPriority w:val="66"/>
    <w:rsid w:val="00361FF4"/>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PHPDOCX">
    <w:name w:val="Medium List 2 Accent 3 PHPDOCX"/>
    <w:uiPriority w:val="66"/>
    <w:rsid w:val="00361FF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PHPDOCX">
    <w:name w:val="Medium List 2 Accent 4 PHPDOCX"/>
    <w:uiPriority w:val="66"/>
    <w:rsid w:val="00361FF4"/>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PHPDOCX">
    <w:name w:val="Medium List 2 Accent 5 PHPDOCX"/>
    <w:uiPriority w:val="66"/>
    <w:rsid w:val="00361FF4"/>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PHPDOCX">
    <w:name w:val="Medium List 2 Accent 6 PHPDOCX"/>
    <w:uiPriority w:val="66"/>
    <w:rsid w:val="00361FF4"/>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MediumGrid1PHPDOCX">
    <w:name w:val="Medium Grid 1 PHPDOCX"/>
    <w:uiPriority w:val="67"/>
    <w:rsid w:val="00361FF4"/>
    <w:rPr>
      <w:sz w:val="22"/>
      <w:szCs w:val="22"/>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PHPDOCX">
    <w:name w:val="Medium Grid 1 Accent 1 PHPDOCX"/>
    <w:uiPriority w:val="67"/>
    <w:rsid w:val="00361FF4"/>
    <w:rPr>
      <w:sz w:val="22"/>
      <w:szCs w:val="22"/>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PHPDOCX">
    <w:name w:val="Medium Grid 1 Accent 2 PHPDOCX"/>
    <w:uiPriority w:val="67"/>
    <w:rsid w:val="00361FF4"/>
    <w:rPr>
      <w:sz w:val="22"/>
      <w:szCs w:val="22"/>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PHPDOCX">
    <w:name w:val="Medium Grid 1 Accent 3 PHPDOCX"/>
    <w:uiPriority w:val="67"/>
    <w:rsid w:val="00361FF4"/>
    <w:rPr>
      <w:sz w:val="22"/>
      <w:szCs w:val="22"/>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PHPDOCX">
    <w:name w:val="Medium Grid 1 Accent 4 PHPDOCX"/>
    <w:uiPriority w:val="67"/>
    <w:rsid w:val="00361FF4"/>
    <w:rPr>
      <w:sz w:val="22"/>
      <w:szCs w:val="22"/>
      <w:lang w:val="en-US"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PHPDOCX">
    <w:name w:val="Medium Grid 1 Accent 5 PHPDOCX"/>
    <w:uiPriority w:val="67"/>
    <w:rsid w:val="00361FF4"/>
    <w:rPr>
      <w:sz w:val="22"/>
      <w:szCs w:val="22"/>
      <w:lang w:val="en-US"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PHPDOCX">
    <w:name w:val="Medium Grid 1 Accent 6 PHPDOCX"/>
    <w:uiPriority w:val="67"/>
    <w:rsid w:val="00361FF4"/>
    <w:rPr>
      <w:sz w:val="22"/>
      <w:szCs w:val="22"/>
      <w:lang w:val="en-US"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MediumGrid2PHPDOCX">
    <w:name w:val="Medium Grid 2 PHPDOCX"/>
    <w:uiPriority w:val="68"/>
    <w:rsid w:val="00361FF4"/>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PHPDOCX">
    <w:name w:val="Medium Grid 2 Accent 1 PHPDOCX"/>
    <w:uiPriority w:val="68"/>
    <w:rsid w:val="00361FF4"/>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PHPDOCX">
    <w:name w:val="Medium Grid 2 Accent 2 PHPDOCX"/>
    <w:uiPriority w:val="68"/>
    <w:rsid w:val="00361FF4"/>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PHPDOCX">
    <w:name w:val="Medium Grid 2 Accent 3 PHPDOCX"/>
    <w:uiPriority w:val="68"/>
    <w:rsid w:val="00361FF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PHPDOCX">
    <w:name w:val="Medium Grid 2 Accent 4 PHPDOCX"/>
    <w:uiPriority w:val="68"/>
    <w:rsid w:val="00361FF4"/>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PHPDOCX">
    <w:name w:val="Medium Grid 2 Accent 5 PHPDOCX"/>
    <w:uiPriority w:val="68"/>
    <w:rsid w:val="00361FF4"/>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PHPDOCX">
    <w:name w:val="Medium Grid 2 Accent 6 PHPDOCX"/>
    <w:uiPriority w:val="68"/>
    <w:rsid w:val="00361FF4"/>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customStyle="1" w:styleId="MediumGrid3PHPDOCX">
    <w:name w:val="Medium Grid 3 PHPDOCX"/>
    <w:uiPriority w:val="69"/>
    <w:rsid w:val="00361FF4"/>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PHPDOCX">
    <w:name w:val="Medium Grid 3 Accent 1 PHPDOCX"/>
    <w:uiPriority w:val="69"/>
    <w:rsid w:val="00361FF4"/>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PHPDOCX">
    <w:name w:val="Medium Grid 3 Accent 2 PHPDOCX"/>
    <w:uiPriority w:val="69"/>
    <w:rsid w:val="00361FF4"/>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PHPDOCX">
    <w:name w:val="Medium Grid 3 Accent 3 PHPDOCX"/>
    <w:uiPriority w:val="69"/>
    <w:rsid w:val="00361FF4"/>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5PHPDOCX">
    <w:name w:val="Medium Grid 3 Accent 5 PHPDOCX"/>
    <w:uiPriority w:val="69"/>
    <w:rsid w:val="00361FF4"/>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4PHPDOCX">
    <w:name w:val="Medium Grid 3 Accent 4 PHPDOCX"/>
    <w:uiPriority w:val="69"/>
    <w:rsid w:val="00361FF4"/>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6PHPDOCX">
    <w:name w:val="Medium Grid 3 Accent 6 PHPDOCX"/>
    <w:uiPriority w:val="69"/>
    <w:rsid w:val="00361FF4"/>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DarkListPHPDOCX">
    <w:name w:val="Dark List PHPDOCX"/>
    <w:uiPriority w:val="70"/>
    <w:rsid w:val="00361FF4"/>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PHPDOCX">
    <w:name w:val="Dark List Accent 1 PHPDOCX"/>
    <w:uiPriority w:val="70"/>
    <w:rsid w:val="00361FF4"/>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PHPDOCX">
    <w:name w:val="Dark List Accent 2 PHPDOCX"/>
    <w:uiPriority w:val="70"/>
    <w:rsid w:val="00361FF4"/>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PHPDOCX">
    <w:name w:val="Dark List Accent 3 PHPDOCX"/>
    <w:uiPriority w:val="70"/>
    <w:rsid w:val="00361FF4"/>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PHPDOCX">
    <w:name w:val="Dark List Accent 4 PHPDOCX"/>
    <w:uiPriority w:val="70"/>
    <w:rsid w:val="00361FF4"/>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PHPDOCX">
    <w:name w:val="Dark List Accent 5 PHPDOCX"/>
    <w:uiPriority w:val="70"/>
    <w:rsid w:val="00361FF4"/>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PHPDOCX">
    <w:name w:val="Dark List Accent 6 PHPDOCX"/>
    <w:uiPriority w:val="70"/>
    <w:rsid w:val="00AC197E"/>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table" w:customStyle="1" w:styleId="ColorfulShadingPHPDOCX">
    <w:name w:val="Colorful Shading PHPDOCX"/>
    <w:uiPriority w:val="71"/>
    <w:rsid w:val="00AC197E"/>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PHPDOCX">
    <w:name w:val="Colorful Shading Accent 1 PHPDOCX"/>
    <w:uiPriority w:val="71"/>
    <w:rsid w:val="00AC197E"/>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PHPDOCX">
    <w:name w:val="Colorful Shading Accent 2 PHPDOCX"/>
    <w:uiPriority w:val="71"/>
    <w:rsid w:val="00AC197E"/>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PHPDOCX">
    <w:name w:val="Colorful Shading Accent 3 PHPDOCX"/>
    <w:uiPriority w:val="71"/>
    <w:rsid w:val="00AC197E"/>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PHPDOCX">
    <w:name w:val="Colorful Shading Accent 4 PHPDOCX"/>
    <w:uiPriority w:val="71"/>
    <w:rsid w:val="00AC197E"/>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PHPDOCX">
    <w:name w:val="Colorful Shading Accent 5 PHPDOCX"/>
    <w:uiPriority w:val="71"/>
    <w:rsid w:val="00AC197E"/>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PHPDOCX">
    <w:name w:val="Colorful Shading Accent 6 PHPDOCX"/>
    <w:uiPriority w:val="71"/>
    <w:rsid w:val="00AC197E"/>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customStyle="1" w:styleId="ColorfulListPHPDOCX">
    <w:name w:val="Colorful List PHPDOCX"/>
    <w:uiPriority w:val="72"/>
    <w:rsid w:val="00AC197E"/>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PHPDOCX">
    <w:name w:val="Colorful List Accent 1 PHPDOCX"/>
    <w:uiPriority w:val="72"/>
    <w:rsid w:val="00AC197E"/>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PHPDOCX">
    <w:name w:val="Colorful List Accent 2 PHPDOCX"/>
    <w:uiPriority w:val="72"/>
    <w:rsid w:val="00AC197E"/>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PHPDOCX">
    <w:name w:val="Colorful List Accent 3 PHPDOCX"/>
    <w:uiPriority w:val="72"/>
    <w:rsid w:val="00AC197E"/>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PHPDOCX">
    <w:name w:val="Colorful List Accent 4 PHPDOCX"/>
    <w:uiPriority w:val="72"/>
    <w:rsid w:val="00AC197E"/>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PHPDOCX">
    <w:name w:val="Colorful List Accent 5 PHPDOCX"/>
    <w:uiPriority w:val="72"/>
    <w:rsid w:val="00AC197E"/>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PHPDOCX">
    <w:name w:val="Colorful List Accent 6 PHPDOCX"/>
    <w:uiPriority w:val="72"/>
    <w:rsid w:val="00AC197E"/>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customStyle="1" w:styleId="ColorfulGridPHPDOCX">
    <w:name w:val="Colorful Grid PHPDOCX"/>
    <w:uiPriority w:val="73"/>
    <w:rsid w:val="00AC197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PHPDOCX">
    <w:name w:val="Colorful Grid Accent 1 PHPDOCX"/>
    <w:uiPriority w:val="73"/>
    <w:rsid w:val="00AC197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PHPDOCX">
    <w:name w:val="Colorful Grid Accent 2 PHPDOCX"/>
    <w:uiPriority w:val="73"/>
    <w:rsid w:val="00AC197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PHPDOCX">
    <w:name w:val="Colorful Grid Accent 3 PHPDOCX"/>
    <w:uiPriority w:val="73"/>
    <w:rsid w:val="00AC197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PHPDOCX">
    <w:name w:val="Colorful Grid Accent 4 PHPDOCX"/>
    <w:uiPriority w:val="73"/>
    <w:rsid w:val="00AC197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PHPDOCX">
    <w:name w:val="Colorful Grid Accent 5 PHPDOCX"/>
    <w:uiPriority w:val="73"/>
    <w:rsid w:val="00AC197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PHPDOCX">
    <w:name w:val="Colorful Grid Accent 6 PHPDOCX"/>
    <w:uiPriority w:val="73"/>
    <w:rsid w:val="00AC197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paragraph" w:customStyle="1" w:styleId="seqpara1">
    <w:name w:val="seqpara1"/>
    <w:basedOn w:val="Normal"/>
    <w:qFormat/>
    <w:rsid w:val="007F1142"/>
    <w:pPr>
      <w:spacing w:after="160" w:line="259" w:lineRule="auto"/>
      <w:ind w:left="720" w:hanging="720"/>
      <w:jc w:val="both"/>
    </w:pPr>
    <w:rPr>
      <w:rFonts w:ascii="Verdana" w:hAnsi="Verdana"/>
      <w:sz w:val="20"/>
      <w:szCs w:val="20"/>
      <w:lang w:val="en-GB"/>
    </w:rPr>
  </w:style>
  <w:style w:type="paragraph" w:customStyle="1" w:styleId="seqlist1">
    <w:name w:val="seqlist1"/>
    <w:basedOn w:val="seqpara1"/>
    <w:qFormat/>
    <w:rsid w:val="007F1142"/>
    <w:pPr>
      <w:ind w:left="1440"/>
    </w:pPr>
  </w:style>
  <w:style w:type="paragraph" w:customStyle="1" w:styleId="seqheading1">
    <w:name w:val="seqheading1"/>
    <w:qFormat/>
    <w:rsid w:val="002F3205"/>
    <w:pPr>
      <w:spacing w:after="200" w:line="276" w:lineRule="auto"/>
      <w:jc w:val="center"/>
    </w:pPr>
    <w:rPr>
      <w:rFonts w:ascii="Verdana" w:hAnsi="Verdana"/>
      <w:b/>
      <w:sz w:val="22"/>
      <w:szCs w:val="28"/>
      <w:lang w:val="en-US" w:eastAsia="en-US"/>
    </w:rPr>
  </w:style>
  <w:style w:type="paragraph" w:customStyle="1" w:styleId="seqpara2">
    <w:name w:val="seqpara2"/>
    <w:basedOn w:val="seqlist1"/>
    <w:qFormat/>
    <w:rsid w:val="002F3205"/>
    <w:pPr>
      <w:ind w:left="0" w:firstLine="0"/>
    </w:pPr>
  </w:style>
  <w:style w:type="table" w:customStyle="1" w:styleId="seqtable1">
    <w:name w:val="seqtable1"/>
    <w:uiPriority w:val="99"/>
    <w:rsid w:val="00A77499"/>
    <w:pPr>
      <w:spacing w:after="120"/>
    </w:pPr>
    <w:rPr>
      <w:rFonts w:ascii="Verdana" w:hAnsi="Verdana"/>
      <w:color w:val="000000"/>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Pr>
    <w:tcPr>
      <w:tcMar>
        <w:top w:w="57" w:type="dxa"/>
        <w:left w:w="57" w:type="dxa"/>
        <w:bottom w:w="57" w:type="dxa"/>
        <w:right w:w="57" w:type="dxa"/>
      </w:tcMar>
    </w:tcPr>
  </w:style>
  <w:style w:type="paragraph" w:customStyle="1" w:styleId="seqlinebreak">
    <w:name w:val="seqlinebreak"/>
    <w:basedOn w:val="Normal"/>
    <w:qFormat/>
    <w:rsid w:val="00016FAD"/>
    <w:pPr>
      <w:spacing w:after="0" w:line="240" w:lineRule="auto"/>
    </w:pPr>
    <w:rPr>
      <w:sz w:val="16"/>
    </w:rPr>
  </w:style>
  <w:style w:type="paragraph" w:customStyle="1" w:styleId="seqlist2">
    <w:name w:val="seqlist2"/>
    <w:basedOn w:val="seqlist1"/>
    <w:qFormat/>
    <w:rsid w:val="007F1142"/>
    <w:pPr>
      <w:ind w:left="2160"/>
    </w:pPr>
  </w:style>
  <w:style w:type="paragraph" w:customStyle="1" w:styleId="seqheading2">
    <w:name w:val="seqheading2"/>
    <w:basedOn w:val="seqheading1"/>
    <w:qFormat/>
    <w:rsid w:val="00B04D2B"/>
    <w:pPr>
      <w:jc w:val="left"/>
    </w:pPr>
  </w:style>
  <w:style w:type="paragraph" w:customStyle="1" w:styleId="seqlist3">
    <w:name w:val="seqlist3"/>
    <w:basedOn w:val="seqlist2"/>
    <w:qFormat/>
    <w:rsid w:val="00367192"/>
    <w:pPr>
      <w:ind w:left="2844"/>
    </w:pPr>
  </w:style>
  <w:style w:type="character" w:styleId="Hyperlink">
    <w:name w:val="Hyperlink"/>
    <w:uiPriority w:val="99"/>
    <w:unhideWhenUsed/>
    <w:rsid w:val="004179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qleg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180B-366E-4577-8E05-AB13E459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5182</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SEQ Legal Template</vt:lpstr>
      <vt:lpstr/>
    </vt:vector>
  </TitlesOfParts>
  <Company/>
  <LinksUpToDate>false</LinksUpToDate>
  <CharactersWithSpaces>6078</CharactersWithSpaces>
  <SharedDoc>false</SharedDoc>
  <HLinks>
    <vt:vector size="6" baseType="variant">
      <vt:variant>
        <vt:i4>4391004</vt:i4>
      </vt:variant>
      <vt:variant>
        <vt:i4>0</vt:i4>
      </vt:variant>
      <vt:variant>
        <vt:i4>0</vt:i4>
      </vt:variant>
      <vt:variant>
        <vt:i4>5</vt:i4>
      </vt:variant>
      <vt:variant>
        <vt:lpwstr>http://www.seqlegal.com/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
  <dc:creator>PRP</dc:creator>
  <cp:keywords/>
  <cp:lastModifiedBy>Robert McLaughlin</cp:lastModifiedBy>
  <cp:revision>3</cp:revision>
  <dcterms:created xsi:type="dcterms:W3CDTF">2025-01-11T13:21:00Z</dcterms:created>
  <dcterms:modified xsi:type="dcterms:W3CDTF">2025-01-11T13:23:00Z</dcterms:modified>
</cp:coreProperties>
</file>